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6CF6FB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24CC1D69" w14:textId="573C245A" w:rsidR="00856C35" w:rsidRDefault="00B26951" w:rsidP="00856C35">
            <w:r w:rsidRPr="00EF3E4B">
              <w:rPr>
                <w:sz w:val="52"/>
                <w:szCs w:val="52"/>
              </w:rPr>
              <w:t>T</w:t>
            </w:r>
            <w:r>
              <w:t>EMP</w:t>
            </w:r>
            <w:r w:rsidRPr="00EF3E4B">
              <w:rPr>
                <w:sz w:val="52"/>
                <w:szCs w:val="52"/>
              </w:rPr>
              <w:t>S</w:t>
            </w:r>
            <w:r>
              <w:t>TAFFING LLC</w:t>
            </w:r>
          </w:p>
        </w:tc>
        <w:tc>
          <w:tcPr>
            <w:tcW w:w="4428" w:type="dxa"/>
          </w:tcPr>
          <w:p w14:paraId="45910090" w14:textId="0F34DC50" w:rsidR="00856C35" w:rsidRDefault="00D96F2E" w:rsidP="00856C35">
            <w:pPr>
              <w:pStyle w:val="CompanyName"/>
            </w:pPr>
            <w:r w:rsidRPr="00EF3E4B">
              <w:rPr>
                <w:sz w:val="52"/>
                <w:szCs w:val="52"/>
              </w:rPr>
              <w:t>T</w:t>
            </w:r>
            <w:r>
              <w:t>EMP</w:t>
            </w:r>
            <w:r w:rsidRPr="00EF3E4B">
              <w:rPr>
                <w:sz w:val="52"/>
                <w:szCs w:val="52"/>
              </w:rPr>
              <w:t>S</w:t>
            </w:r>
            <w:r>
              <w:t>TAFFING LLC</w:t>
            </w:r>
          </w:p>
        </w:tc>
      </w:tr>
    </w:tbl>
    <w:p w14:paraId="3EFDFD20" w14:textId="0BD45AB1" w:rsidR="00467865" w:rsidRPr="00275BB5" w:rsidRDefault="00856C35" w:rsidP="00856C35">
      <w:pPr>
        <w:pStyle w:val="Heading1"/>
      </w:pPr>
      <w:r>
        <w:t>Employment Application</w:t>
      </w:r>
    </w:p>
    <w:p w14:paraId="30E4843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085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</w:tblGrid>
      <w:tr w:rsidR="00966856" w:rsidRPr="005114CE" w14:paraId="03C30BB5" w14:textId="77777777" w:rsidTr="0096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9B06E9F" w14:textId="77777777" w:rsidR="00966856" w:rsidRPr="005114CE" w:rsidRDefault="00966856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090984A" w14:textId="0FC93F27" w:rsidR="00966856" w:rsidRPr="00C2117F" w:rsidRDefault="0096685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6CA7DE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4" type="#_x0000_t75" style="width:114pt;height:18pt" o:ole="">
                  <v:imagedata r:id="rId10" o:title=""/>
                </v:shape>
                <w:control r:id="rId11" w:name="TextBox1" w:shapeid="_x0000_i2574"/>
              </w:objec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62F1026" w14:textId="04ADBFA4" w:rsidR="00966856" w:rsidRPr="006C1095" w:rsidRDefault="00163EF8" w:rsidP="00440CD8">
            <w:pPr>
              <w:pStyle w:val="FieldText"/>
              <w:rPr>
                <w:rFonts w:ascii="Arial" w:hAnsi="Arial" w:cs="Arial"/>
                <w:sz w:val="18"/>
                <w:szCs w:val="18"/>
              </w:rPr>
            </w:pPr>
            <w:r w:rsidRPr="00C2117F">
              <w:rPr>
                <w:sz w:val="20"/>
                <w:szCs w:val="20"/>
              </w:rPr>
              <w:object w:dxaOrig="1440" w:dyaOrig="1440" w14:anchorId="0CE78CD0">
                <v:shape id="_x0000_i2567" type="#_x0000_t75" style="width:114pt;height:18pt" o:ole="">
                  <v:imagedata r:id="rId10" o:title=""/>
                </v:shape>
                <w:control r:id="rId12" w:name="TextBox11" w:shapeid="_x0000_i2567"/>
              </w:objec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68B3D4D" w14:textId="0D945DBD" w:rsidR="00966856" w:rsidRPr="00C2117F" w:rsidRDefault="00163EF8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1D82F65C">
                <v:shape id="_x0000_i2566" type="#_x0000_t75" style="width:40.2pt;height:18pt" o:ole="">
                  <v:imagedata r:id="rId13" o:title=""/>
                </v:shape>
                <w:control r:id="rId14" w:name="TextBox12" w:shapeid="_x0000_i2566"/>
              </w:object>
            </w:r>
          </w:p>
        </w:tc>
        <w:tc>
          <w:tcPr>
            <w:tcW w:w="681" w:type="dxa"/>
          </w:tcPr>
          <w:p w14:paraId="46BB6EFD" w14:textId="387C6561" w:rsidR="00966856" w:rsidRPr="005114CE" w:rsidRDefault="00966856" w:rsidP="00490804">
            <w:pPr>
              <w:pStyle w:val="Heading4"/>
              <w:outlineLvl w:val="3"/>
            </w:pPr>
          </w:p>
        </w:tc>
      </w:tr>
      <w:tr w:rsidR="00966856" w:rsidRPr="005114CE" w14:paraId="5326888B" w14:textId="77777777" w:rsidTr="00966856">
        <w:tc>
          <w:tcPr>
            <w:tcW w:w="1081" w:type="dxa"/>
          </w:tcPr>
          <w:p w14:paraId="6CA4CAF6" w14:textId="77777777" w:rsidR="00966856" w:rsidRPr="00D6155E" w:rsidRDefault="00966856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90B1FA7" w14:textId="77777777" w:rsidR="00966856" w:rsidRPr="00490804" w:rsidRDefault="00966856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CA0CE2" w14:textId="77777777" w:rsidR="00966856" w:rsidRPr="00490804" w:rsidRDefault="00966856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45CEAF5" w14:textId="77777777" w:rsidR="00966856" w:rsidRPr="00490804" w:rsidRDefault="00966856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BAE7CF6" w14:textId="77777777" w:rsidR="00966856" w:rsidRPr="005114CE" w:rsidRDefault="00966856" w:rsidP="00856C35"/>
        </w:tc>
      </w:tr>
    </w:tbl>
    <w:p w14:paraId="08511E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C1F00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0924F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8DB4097" w14:textId="4AF348ED" w:rsidR="00A82BA3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117F">
              <w:rPr>
                <w:sz w:val="20"/>
                <w:szCs w:val="20"/>
              </w:rPr>
              <w:object w:dxaOrig="1440" w:dyaOrig="1440" w14:anchorId="34B7ED12">
                <v:shape id="_x0000_i2533" type="#_x0000_t75" style="width:323.4pt;height:18pt" o:ole="">
                  <v:imagedata r:id="rId15" o:title=""/>
                </v:shape>
                <w:control r:id="rId16" w:name="TextBox114" w:shapeid="_x0000_i2533"/>
              </w:objec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49B12E" w14:textId="7D6CA19D" w:rsidR="00A82BA3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1D03EFB6">
                <v:shape id="_x0000_i2501" type="#_x0000_t75" style="width:77.4pt;height:18pt" o:ole="">
                  <v:imagedata r:id="rId17" o:title=""/>
                </v:shape>
                <w:control r:id="rId18" w:name="TextBox1110" w:shapeid="_x0000_i2501"/>
              </w:object>
            </w:r>
          </w:p>
        </w:tc>
      </w:tr>
      <w:tr w:rsidR="00856C35" w:rsidRPr="005114CE" w14:paraId="08F952AE" w14:textId="77777777" w:rsidTr="00FF1313">
        <w:tc>
          <w:tcPr>
            <w:tcW w:w="1081" w:type="dxa"/>
          </w:tcPr>
          <w:p w14:paraId="2C6D048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D5327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1880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FE5900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72BCD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D2A2C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FBB5E0C" w14:textId="3690AF37" w:rsidR="00C76039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2003DB0A">
                <v:shape id="_x0000_i2534" type="#_x0000_t75" style="width:147pt;height:18pt" o:ole="">
                  <v:imagedata r:id="rId19" o:title=""/>
                </v:shape>
                <w:control r:id="rId20" w:name="TextBox1111" w:shapeid="_x0000_i2534"/>
              </w:objec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213BD36" w14:textId="6A63C75E" w:rsidR="00C76039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582BA427">
                <v:shape id="_x0000_i2196" type="#_x0000_t75" style="width:54.6pt;height:18pt" o:ole="">
                  <v:imagedata r:id="rId21" o:title=""/>
                </v:shape>
                <w:control r:id="rId22" w:name="TextBox1112" w:shapeid="_x0000_i2196"/>
              </w:objec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4EAC10" w14:textId="3EAB47AC" w:rsidR="00C76039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228361DF">
                <v:shape id="_x0000_i2201" type="#_x0000_t75" style="width:80.4pt;height:18pt" o:ole="">
                  <v:imagedata r:id="rId23" o:title=""/>
                </v:shape>
                <w:control r:id="rId24" w:name="TextBox1113" w:shapeid="_x0000_i2201"/>
              </w:object>
            </w:r>
          </w:p>
        </w:tc>
      </w:tr>
      <w:tr w:rsidR="00856C35" w:rsidRPr="005114CE" w14:paraId="0941EF28" w14:textId="77777777" w:rsidTr="00FF1313">
        <w:trPr>
          <w:trHeight w:val="288"/>
        </w:trPr>
        <w:tc>
          <w:tcPr>
            <w:tcW w:w="1081" w:type="dxa"/>
          </w:tcPr>
          <w:p w14:paraId="268827D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06DFB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64A39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8249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418074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A7FCD5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F4AC7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08A640D" w14:textId="5E2C9BE7" w:rsidR="00841645" w:rsidRPr="00C2117F" w:rsidRDefault="00C84E26" w:rsidP="00856C35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53F26A65">
                <v:shape id="_x0000_i2204" type="#_x0000_t75" style="width:114pt;height:18pt" o:ole="">
                  <v:imagedata r:id="rId10" o:title=""/>
                </v:shape>
                <w:control r:id="rId25" w:name="TextBox1114" w:shapeid="_x0000_i2204"/>
              </w:object>
            </w:r>
          </w:p>
        </w:tc>
        <w:tc>
          <w:tcPr>
            <w:tcW w:w="720" w:type="dxa"/>
          </w:tcPr>
          <w:p w14:paraId="582CE70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DA7694F" w14:textId="62982354" w:rsidR="00841645" w:rsidRPr="00C2117F" w:rsidRDefault="004243C5" w:rsidP="00440CD8">
            <w:pPr>
              <w:pStyle w:val="FieldText"/>
              <w:rPr>
                <w:sz w:val="20"/>
                <w:szCs w:val="20"/>
              </w:rPr>
            </w:pPr>
            <w:r>
              <w:t xml:space="preserve">  </w:t>
            </w:r>
            <w:r w:rsidR="00C84E26" w:rsidRPr="00C2117F">
              <w:rPr>
                <w:sz w:val="20"/>
                <w:szCs w:val="20"/>
              </w:rPr>
              <w:object w:dxaOrig="1440" w:dyaOrig="1440" w14:anchorId="0F18E907">
                <v:shape id="_x0000_i2209" type="#_x0000_t75" style="width:214.2pt;height:18pt" o:ole="">
                  <v:imagedata r:id="rId26" o:title=""/>
                </v:shape>
                <w:control r:id="rId27" w:name="TextBox1115" w:shapeid="_x0000_i2209"/>
              </w:object>
            </w:r>
          </w:p>
        </w:tc>
      </w:tr>
    </w:tbl>
    <w:p w14:paraId="03F68E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808A84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24D5022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AC01132" w14:textId="7641341F" w:rsidR="00613129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12623E50">
                <v:shape id="_x0000_i2214" type="#_x0000_t75" style="width:64.2pt;height:18pt" o:ole="">
                  <v:imagedata r:id="rId28" o:title=""/>
                </v:shape>
                <w:control r:id="rId29" w:name="TextBox1116" w:shapeid="_x0000_i2214"/>
              </w:object>
            </w:r>
          </w:p>
        </w:tc>
        <w:tc>
          <w:tcPr>
            <w:tcW w:w="1890" w:type="dxa"/>
          </w:tcPr>
          <w:p w14:paraId="5560772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0C780F5" w14:textId="022E32F0" w:rsidR="00613129" w:rsidRPr="00C2117F" w:rsidRDefault="00C84E26" w:rsidP="00440CD8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58FCFC25">
                <v:shape id="_x0000_i2219" type="#_x0000_t75" style="width:79.2pt;height:18pt" o:ole="">
                  <v:imagedata r:id="rId30" o:title=""/>
                </v:shape>
                <w:control r:id="rId31" w:name="TextBox111" w:shapeid="_x0000_i2219"/>
              </w:object>
            </w:r>
          </w:p>
        </w:tc>
        <w:tc>
          <w:tcPr>
            <w:tcW w:w="1620" w:type="dxa"/>
          </w:tcPr>
          <w:p w14:paraId="30AB31E3" w14:textId="1C56655F" w:rsidR="00613129" w:rsidRPr="005114CE" w:rsidRDefault="00DA6EF5" w:rsidP="00490804">
            <w:pPr>
              <w:pStyle w:val="Heading4"/>
              <w:outlineLvl w:val="3"/>
            </w:pPr>
            <w:r>
              <w:t>Date of Birth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A5A71C" w14:textId="56C76FBC" w:rsidR="00613129" w:rsidRPr="00C2117F" w:rsidRDefault="004243C5" w:rsidP="00856C35">
            <w:pPr>
              <w:pStyle w:val="FieldText"/>
              <w:rPr>
                <w:sz w:val="20"/>
                <w:szCs w:val="20"/>
              </w:rPr>
            </w:pPr>
            <w:r>
              <w:t xml:space="preserve"> </w:t>
            </w:r>
            <w:r w:rsidR="00C84E26" w:rsidRPr="00C2117F">
              <w:rPr>
                <w:sz w:val="20"/>
                <w:szCs w:val="20"/>
              </w:rPr>
              <w:object w:dxaOrig="1440" w:dyaOrig="1440" w14:anchorId="53B555A4">
                <v:shape id="_x0000_i2224" type="#_x0000_t75" style="width:85.2pt;height:18pt" o:ole="">
                  <v:imagedata r:id="rId32" o:title=""/>
                </v:shape>
                <w:control r:id="rId33" w:name="TextBox112" w:shapeid="_x0000_i2224"/>
              </w:object>
            </w:r>
          </w:p>
        </w:tc>
      </w:tr>
    </w:tbl>
    <w:p w14:paraId="1F2B793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12E317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1D6F8C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F126EB8" w14:textId="0B53FE8F" w:rsidR="00DE7FB7" w:rsidRPr="00C2117F" w:rsidRDefault="00C84E26" w:rsidP="00083002">
            <w:pPr>
              <w:pStyle w:val="FieldText"/>
              <w:rPr>
                <w:sz w:val="20"/>
                <w:szCs w:val="20"/>
              </w:rPr>
            </w:pPr>
            <w:r w:rsidRPr="00C2117F">
              <w:rPr>
                <w:sz w:val="20"/>
                <w:szCs w:val="20"/>
              </w:rPr>
              <w:object w:dxaOrig="1440" w:dyaOrig="1440" w14:anchorId="401E889F">
                <v:shape id="_x0000_i2229" type="#_x0000_t75" style="width:185.4pt;height:18pt" o:ole="">
                  <v:imagedata r:id="rId34" o:title=""/>
                </v:shape>
                <w:control r:id="rId35" w:name="TextBox113" w:shapeid="_x0000_i2229"/>
              </w:object>
            </w:r>
          </w:p>
        </w:tc>
      </w:tr>
    </w:tbl>
    <w:p w14:paraId="742C1A36" w14:textId="77777777" w:rsidR="00856C35" w:rsidRDefault="00856C35"/>
    <w:p w14:paraId="703FC6E4" w14:textId="1A4CF369" w:rsidR="00330050" w:rsidRDefault="00EB3832" w:rsidP="00330050">
      <w:pPr>
        <w:pStyle w:val="Heading2"/>
      </w:pPr>
      <w:r>
        <w:t xml:space="preserve">CITIZENSHIP &amp; </w:t>
      </w:r>
      <w:r w:rsidR="004D37E4">
        <w:t>TAX WITHHOLDINGS</w:t>
      </w:r>
    </w:p>
    <w:p w14:paraId="4820490B" w14:textId="07FBFDF5" w:rsidR="00330050" w:rsidRDefault="00330050"/>
    <w:p w14:paraId="63EB579A" w14:textId="121B9E1C" w:rsidR="008A4732" w:rsidRDefault="008A4732">
      <w:r>
        <w:t xml:space="preserve">I am a US </w:t>
      </w:r>
      <w:r w:rsidR="00EB3832">
        <w:t xml:space="preserve">citizen   </w:t>
      </w:r>
      <w:r w:rsidR="00A754A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A754A5">
        <w:instrText xml:space="preserve"> FORMCHECKBOX </w:instrText>
      </w:r>
      <w:r w:rsidR="00A754A5">
        <w:fldChar w:fldCharType="end"/>
      </w:r>
      <w:bookmarkEnd w:id="0"/>
      <w:r w:rsidR="00EB3832">
        <w:t xml:space="preserve"> Yes </w:t>
      </w:r>
      <w:r w:rsidR="00EB3832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6"/>
      <w:r w:rsidR="00EB3832">
        <w:instrText xml:space="preserve"> FORMCHECKBOX </w:instrText>
      </w:r>
      <w:r w:rsidR="00EB3832">
        <w:fldChar w:fldCharType="end"/>
      </w:r>
      <w:bookmarkEnd w:id="1"/>
      <w:r w:rsidR="00EB3832">
        <w:t xml:space="preserve"> No     I am a lawful permanent resident  </w:t>
      </w:r>
      <w:r w:rsidR="00EB383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="00EB3832">
        <w:instrText xml:space="preserve"> FORMCHECKBOX </w:instrText>
      </w:r>
      <w:r w:rsidR="00EB3832">
        <w:fldChar w:fldCharType="end"/>
      </w:r>
      <w:bookmarkEnd w:id="2"/>
      <w:r w:rsidR="00EB3832">
        <w:t xml:space="preserve"> Yes </w:t>
      </w:r>
      <w:r w:rsidR="00A754A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A754A5">
        <w:instrText xml:space="preserve"> FORMCHECKBOX </w:instrText>
      </w:r>
      <w:r w:rsidR="00A754A5">
        <w:fldChar w:fldCharType="end"/>
      </w:r>
      <w:bookmarkEnd w:id="3"/>
      <w:r w:rsidR="00EB3832">
        <w:t xml:space="preserve"> No</w:t>
      </w:r>
    </w:p>
    <w:p w14:paraId="79B35568" w14:textId="6FE05E1B" w:rsidR="00EB3832" w:rsidRDefault="00EB3832"/>
    <w:p w14:paraId="708CA9E9" w14:textId="0EC14991" w:rsidR="00157B87" w:rsidRDefault="00071FC9">
      <w:r>
        <w:t>*</w:t>
      </w:r>
      <w:r w:rsidR="00EB3832">
        <w:t xml:space="preserve">I am a non-citizen national of the US </w:t>
      </w:r>
      <w:r w:rsidR="00157B8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157B87">
        <w:instrText xml:space="preserve"> FORMCHECKBOX </w:instrText>
      </w:r>
      <w:r w:rsidR="00157B87">
        <w:fldChar w:fldCharType="end"/>
      </w:r>
      <w:bookmarkEnd w:id="4"/>
      <w:r w:rsidR="00157B87">
        <w:t xml:space="preserve"> Yes </w:t>
      </w:r>
      <w:r w:rsidR="00A754A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A754A5">
        <w:instrText xml:space="preserve"> FORMCHECKBOX </w:instrText>
      </w:r>
      <w:r w:rsidR="00A754A5">
        <w:fldChar w:fldCharType="end"/>
      </w:r>
      <w:bookmarkEnd w:id="5"/>
      <w:r w:rsidR="00157B87">
        <w:t xml:space="preserve"> No</w:t>
      </w:r>
    </w:p>
    <w:p w14:paraId="0D871E3C" w14:textId="1D9C8F90" w:rsidR="00EB3832" w:rsidRDefault="00071FC9">
      <w:r>
        <w:t>*</w:t>
      </w:r>
      <w:r w:rsidR="00157B87">
        <w:t xml:space="preserve">If Yes then - Alien Registration USCIS #  </w:t>
      </w:r>
      <w:r w:rsidR="00C84E26" w:rsidRPr="00C2117F">
        <w:rPr>
          <w:sz w:val="20"/>
          <w:szCs w:val="20"/>
        </w:rPr>
        <w:object w:dxaOrig="1440" w:dyaOrig="1440" w14:anchorId="6FFE7C7C">
          <v:shape id="_x0000_i2468" type="#_x0000_t75" style="width:114pt;height:18pt" o:ole="">
            <v:imagedata r:id="rId10" o:title=""/>
          </v:shape>
          <w:control r:id="rId36" w:name="TextBox1117" w:shapeid="_x0000_i2468"/>
        </w:object>
      </w:r>
    </w:p>
    <w:p w14:paraId="6AA755D4" w14:textId="77777777" w:rsidR="008A4732" w:rsidRDefault="008A4732"/>
    <w:p w14:paraId="5086968F" w14:textId="77777777" w:rsidR="00071FC9" w:rsidRDefault="00071FC9"/>
    <w:p w14:paraId="314A85EE" w14:textId="183FE5B2" w:rsidR="00891F0A" w:rsidRDefault="009A6A84">
      <w:r>
        <w:t>Single or Married filing separately</w:t>
      </w:r>
      <w:r w:rsidR="00071FC9">
        <w:t xml:space="preserve"> </w:t>
      </w:r>
      <w:r w:rsidR="00A754A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A754A5">
        <w:instrText xml:space="preserve"> FORMCHECKBOX </w:instrText>
      </w:r>
      <w:r w:rsidR="00A754A5">
        <w:fldChar w:fldCharType="end"/>
      </w:r>
      <w:bookmarkEnd w:id="6"/>
      <w:r w:rsidR="00071FC9">
        <w:t xml:space="preserve">     </w:t>
      </w:r>
      <w:r>
        <w:t>Married filing jointly</w:t>
      </w:r>
      <w:r w:rsidR="00071FC9">
        <w:t xml:space="preserve"> </w:t>
      </w:r>
      <w:r w:rsidR="00071FC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071FC9">
        <w:instrText xml:space="preserve"> FORMCHECKBOX </w:instrText>
      </w:r>
      <w:r w:rsidR="00071FC9">
        <w:fldChar w:fldCharType="end"/>
      </w:r>
      <w:bookmarkEnd w:id="7"/>
      <w:r w:rsidR="00071FC9">
        <w:t xml:space="preserve">      </w:t>
      </w:r>
      <w:r>
        <w:t>Head of household</w:t>
      </w:r>
      <w:r w:rsidR="00071FC9">
        <w:t xml:space="preserve"> </w:t>
      </w:r>
      <w:r w:rsidR="00071FC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="00071FC9">
        <w:instrText xml:space="preserve"> FORMCHECKBOX </w:instrText>
      </w:r>
      <w:r w:rsidR="00071FC9">
        <w:fldChar w:fldCharType="end"/>
      </w:r>
      <w:bookmarkEnd w:id="8"/>
    </w:p>
    <w:p w14:paraId="01B13AED" w14:textId="072E3B1E" w:rsidR="009A6A84" w:rsidRDefault="009A6A84"/>
    <w:p w14:paraId="4C6BFFC4" w14:textId="6A6A1F43" w:rsidR="009A6A84" w:rsidRPr="00DA6EF5" w:rsidRDefault="009A6A84">
      <w:pPr>
        <w:rPr>
          <w:b/>
          <w:bCs/>
          <w:sz w:val="22"/>
          <w:szCs w:val="22"/>
          <w:u w:val="single"/>
        </w:rPr>
      </w:pPr>
      <w:r w:rsidRPr="00DA6EF5">
        <w:rPr>
          <w:b/>
          <w:bCs/>
          <w:sz w:val="22"/>
          <w:szCs w:val="22"/>
          <w:u w:val="single"/>
        </w:rPr>
        <w:t>Federal Withholdings</w:t>
      </w:r>
    </w:p>
    <w:p w14:paraId="5F968192" w14:textId="006F592A" w:rsidR="005274FA" w:rsidRDefault="005274FA">
      <w:pPr>
        <w:rPr>
          <w:szCs w:val="19"/>
        </w:rPr>
      </w:pPr>
      <w:r>
        <w:rPr>
          <w:szCs w:val="19"/>
        </w:rPr>
        <w:t>Multiply the number of children under 17 by $2,000</w:t>
      </w:r>
      <w:r w:rsidR="00A754A5">
        <w:rPr>
          <w:szCs w:val="19"/>
        </w:rPr>
        <w:t xml:space="preserve"> </w:t>
      </w:r>
      <w:r>
        <w:rPr>
          <w:szCs w:val="19"/>
        </w:rPr>
        <w:tab/>
      </w:r>
      <w:r>
        <w:rPr>
          <w:szCs w:val="19"/>
        </w:rPr>
        <w:tab/>
        <w:t>$_</w:t>
      </w:r>
      <w:r w:rsidR="00C84E26" w:rsidRPr="00C2117F">
        <w:rPr>
          <w:sz w:val="20"/>
          <w:szCs w:val="20"/>
        </w:rPr>
        <w:object w:dxaOrig="1440" w:dyaOrig="1440" w14:anchorId="1A34A264">
          <v:shape id="_x0000_i2535" type="#_x0000_t75" style="width:114pt;height:18pt" o:ole="">
            <v:imagedata r:id="rId10" o:title=""/>
          </v:shape>
          <w:control r:id="rId37" w:name="TextBox115" w:shapeid="_x0000_i2535"/>
        </w:object>
      </w:r>
      <w:r>
        <w:rPr>
          <w:szCs w:val="19"/>
        </w:rPr>
        <w:t>__________</w:t>
      </w:r>
    </w:p>
    <w:p w14:paraId="3534BEF5" w14:textId="77777777" w:rsidR="005274FA" w:rsidRDefault="005274FA">
      <w:pPr>
        <w:rPr>
          <w:szCs w:val="19"/>
        </w:rPr>
      </w:pPr>
    </w:p>
    <w:p w14:paraId="45237FC9" w14:textId="067679AE" w:rsidR="00211C3A" w:rsidRDefault="005274FA">
      <w:pPr>
        <w:rPr>
          <w:szCs w:val="19"/>
        </w:rPr>
      </w:pPr>
      <w:r>
        <w:rPr>
          <w:szCs w:val="19"/>
        </w:rPr>
        <w:t>Multiply the number of other dependents by $500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>$_</w:t>
      </w:r>
      <w:r w:rsidR="00C84E26" w:rsidRPr="00C2117F">
        <w:rPr>
          <w:sz w:val="20"/>
          <w:szCs w:val="20"/>
        </w:rPr>
        <w:object w:dxaOrig="1440" w:dyaOrig="1440" w14:anchorId="5AE0F26C">
          <v:shape id="_x0000_i2536" type="#_x0000_t75" style="width:114pt;height:18pt" o:ole="">
            <v:imagedata r:id="rId10" o:title=""/>
          </v:shape>
          <w:control r:id="rId38" w:name="TextBox116" w:shapeid="_x0000_i2536"/>
        </w:object>
      </w:r>
      <w:r>
        <w:rPr>
          <w:szCs w:val="19"/>
        </w:rPr>
        <w:t>__________</w:t>
      </w:r>
    </w:p>
    <w:p w14:paraId="0B7F7A55" w14:textId="3484B5D8" w:rsidR="005274FA" w:rsidRDefault="005274FA">
      <w:pPr>
        <w:rPr>
          <w:szCs w:val="19"/>
        </w:rPr>
      </w:pPr>
    </w:p>
    <w:p w14:paraId="6240E453" w14:textId="47EA0150" w:rsidR="005274FA" w:rsidRDefault="005274FA">
      <w:pPr>
        <w:rPr>
          <w:szCs w:val="19"/>
        </w:rPr>
      </w:pP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 w:rsidR="00071FC9">
        <w:rPr>
          <w:szCs w:val="19"/>
        </w:rPr>
        <w:t xml:space="preserve">   </w:t>
      </w:r>
      <w:r w:rsidR="00F57E45">
        <w:rPr>
          <w:szCs w:val="19"/>
        </w:rPr>
        <w:t xml:space="preserve">  </w:t>
      </w:r>
      <w:r w:rsidR="00071FC9">
        <w:rPr>
          <w:szCs w:val="19"/>
        </w:rPr>
        <w:t xml:space="preserve"> </w:t>
      </w:r>
      <w:r w:rsidRPr="00DA6EF5">
        <w:rPr>
          <w:b/>
          <w:bCs/>
          <w:szCs w:val="19"/>
          <w:u w:val="single"/>
        </w:rPr>
        <w:t>Total</w:t>
      </w:r>
      <w:r>
        <w:rPr>
          <w:szCs w:val="19"/>
        </w:rPr>
        <w:tab/>
        <w:t>$_</w:t>
      </w:r>
      <w:r w:rsidR="00C84E26" w:rsidRPr="00C2117F">
        <w:rPr>
          <w:sz w:val="20"/>
          <w:szCs w:val="20"/>
        </w:rPr>
        <w:object w:dxaOrig="1440" w:dyaOrig="1440" w14:anchorId="3ABB6D8E">
          <v:shape id="_x0000_i2537" type="#_x0000_t75" style="width:114pt;height:18pt" o:ole="">
            <v:imagedata r:id="rId10" o:title=""/>
          </v:shape>
          <w:control r:id="rId39" w:name="TextBox117" w:shapeid="_x0000_i2537"/>
        </w:object>
      </w:r>
      <w:r>
        <w:rPr>
          <w:szCs w:val="19"/>
        </w:rPr>
        <w:t>__________</w:t>
      </w:r>
    </w:p>
    <w:p w14:paraId="1BBC9BC2" w14:textId="77777777" w:rsidR="00211C3A" w:rsidRPr="00211C3A" w:rsidRDefault="00211C3A">
      <w:pPr>
        <w:rPr>
          <w:szCs w:val="19"/>
        </w:rPr>
      </w:pPr>
    </w:p>
    <w:p w14:paraId="6DA15FBC" w14:textId="77777777" w:rsidR="00EC1AF8" w:rsidRDefault="00EC1AF8">
      <w:pPr>
        <w:rPr>
          <w:sz w:val="22"/>
          <w:szCs w:val="22"/>
        </w:rPr>
      </w:pPr>
    </w:p>
    <w:p w14:paraId="22C1741C" w14:textId="709BDC32" w:rsidR="00891F0A" w:rsidRDefault="009A6A84">
      <w:r w:rsidRPr="00DA6EF5">
        <w:rPr>
          <w:b/>
          <w:bCs/>
          <w:sz w:val="22"/>
          <w:szCs w:val="22"/>
          <w:u w:val="single"/>
        </w:rPr>
        <w:t>State Withholdings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14CE">
        <w:instrText xml:space="preserve"> FORMCHECKBOX </w:instrText>
      </w:r>
      <w:r w:rsidR="003B56F2">
        <w:fldChar w:fldCharType="separate"/>
      </w:r>
      <w:r w:rsidRPr="005114CE">
        <w:fldChar w:fldCharType="end"/>
      </w:r>
      <w:r w:rsidR="00EC1AF8">
        <w:t xml:space="preserve"> .8%  </w:t>
      </w:r>
      <w:r w:rsidR="00EC1AF8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AF8" w:rsidRPr="005114CE">
        <w:instrText xml:space="preserve"> FORMCHECKBOX </w:instrText>
      </w:r>
      <w:r w:rsidR="003B56F2">
        <w:fldChar w:fldCharType="separate"/>
      </w:r>
      <w:r w:rsidR="00EC1AF8" w:rsidRPr="005114CE">
        <w:fldChar w:fldCharType="end"/>
      </w:r>
      <w:r w:rsidR="00EC1AF8">
        <w:t xml:space="preserve"> 1.3%  </w:t>
      </w:r>
      <w:r w:rsidR="00EC1AF8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AF8" w:rsidRPr="005114CE">
        <w:instrText xml:space="preserve"> FORMCHECKBOX </w:instrText>
      </w:r>
      <w:r w:rsidR="003B56F2">
        <w:fldChar w:fldCharType="separate"/>
      </w:r>
      <w:r w:rsidR="00EC1AF8" w:rsidRPr="005114CE">
        <w:fldChar w:fldCharType="end"/>
      </w:r>
      <w:r w:rsidR="00EC1AF8">
        <w:t xml:space="preserve"> 1.8%  </w:t>
      </w:r>
      <w:r w:rsidR="00A754A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A754A5">
        <w:instrText xml:space="preserve"> FORMCHECKBOX </w:instrText>
      </w:r>
      <w:r w:rsidR="00A754A5">
        <w:fldChar w:fldCharType="end"/>
      </w:r>
      <w:bookmarkEnd w:id="9"/>
      <w:r w:rsidR="00EC1AF8">
        <w:t xml:space="preserve"> 2.7%  </w:t>
      </w:r>
      <w:r w:rsidR="00EC1AF8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AF8" w:rsidRPr="005114CE">
        <w:instrText xml:space="preserve"> FORMCHECKBOX </w:instrText>
      </w:r>
      <w:r w:rsidR="003B56F2">
        <w:fldChar w:fldCharType="separate"/>
      </w:r>
      <w:r w:rsidR="00EC1AF8" w:rsidRPr="005114CE">
        <w:fldChar w:fldCharType="end"/>
      </w:r>
      <w:r w:rsidR="00EC1AF8">
        <w:t xml:space="preserve">3.6%  </w:t>
      </w:r>
      <w:r w:rsidR="00EC1AF8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1AF8" w:rsidRPr="005114CE">
        <w:instrText xml:space="preserve"> FORMCHECKBOX </w:instrText>
      </w:r>
      <w:r w:rsidR="003B56F2">
        <w:fldChar w:fldCharType="separate"/>
      </w:r>
      <w:r w:rsidR="00EC1AF8" w:rsidRPr="005114CE">
        <w:fldChar w:fldCharType="end"/>
      </w:r>
      <w:r w:rsidR="00EC1AF8">
        <w:t>4.2%</w:t>
      </w:r>
      <w:r w:rsidR="00F57E45">
        <w:t xml:space="preserve"> </w:t>
      </w:r>
      <w:r w:rsidR="00211C3A" w:rsidRPr="005114C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11C3A" w:rsidRPr="005114CE">
        <w:instrText xml:space="preserve"> FORMCHECKBOX </w:instrText>
      </w:r>
      <w:r w:rsidR="003B56F2">
        <w:fldChar w:fldCharType="separate"/>
      </w:r>
      <w:r w:rsidR="00211C3A" w:rsidRPr="005114CE">
        <w:fldChar w:fldCharType="end"/>
      </w:r>
      <w:r w:rsidR="00211C3A">
        <w:t xml:space="preserve"> </w:t>
      </w:r>
      <w:r w:rsidR="00DA6EF5">
        <w:t>Exempt</w:t>
      </w:r>
    </w:p>
    <w:p w14:paraId="11CF8F9B" w14:textId="62C4F131" w:rsidR="0011777D" w:rsidRDefault="0011777D"/>
    <w:p w14:paraId="3865D45F" w14:textId="359105BF" w:rsidR="0011777D" w:rsidRDefault="0011777D"/>
    <w:p w14:paraId="179643EF" w14:textId="7AB8EF9A" w:rsidR="0011777D" w:rsidRDefault="0011777D"/>
    <w:p w14:paraId="23CCE799" w14:textId="06DDADC8" w:rsidR="0011777D" w:rsidRDefault="0011777D"/>
    <w:p w14:paraId="016072EE" w14:textId="6C25BA72" w:rsidR="0011777D" w:rsidRDefault="0011777D"/>
    <w:p w14:paraId="7E6EAB23" w14:textId="76A84F87" w:rsidR="0011777D" w:rsidRDefault="0011777D"/>
    <w:p w14:paraId="31FFEAF3" w14:textId="77777777" w:rsidR="0011777D" w:rsidRPr="00F57E45" w:rsidRDefault="0011777D"/>
    <w:p w14:paraId="7B343C63" w14:textId="1DFD9E80" w:rsidR="00EC518D" w:rsidRDefault="00EC518D"/>
    <w:p w14:paraId="1FF93B7D" w14:textId="376BF411" w:rsidR="00891F0A" w:rsidRDefault="00891F0A"/>
    <w:p w14:paraId="7A364AFA" w14:textId="2ECC24B0" w:rsidR="00330050" w:rsidRDefault="00330050" w:rsidP="00A92296">
      <w:pPr>
        <w:pStyle w:val="Heading2"/>
      </w:pPr>
      <w:r>
        <w:lastRenderedPageBreak/>
        <w:t>References</w:t>
      </w:r>
    </w:p>
    <w:p w14:paraId="0FE76038" w14:textId="53DA6AD0" w:rsidR="00330050" w:rsidRDefault="00330050" w:rsidP="00490804">
      <w:pPr>
        <w:pStyle w:val="Italic"/>
      </w:pPr>
      <w:r w:rsidRPr="007F3D5B">
        <w:t>Please list three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0F7CC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63008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31775F7" w14:textId="0895D6FB" w:rsidR="000F2DF4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7D86FE9D">
                <v:shape id="_x0000_i2538" type="#_x0000_t75" style="width:234.6pt;height:18pt" o:ole="">
                  <v:imagedata r:id="rId40" o:title=""/>
                </v:shape>
                <w:control r:id="rId41" w:name="TextBox118" w:shapeid="_x0000_i2538"/>
              </w:object>
            </w:r>
          </w:p>
        </w:tc>
        <w:tc>
          <w:tcPr>
            <w:tcW w:w="1350" w:type="dxa"/>
          </w:tcPr>
          <w:p w14:paraId="36152613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627A39" w14:textId="7FC3AFE5" w:rsidR="000F2DF4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3F4FC0A9">
                <v:shape id="_x0000_i2539" type="#_x0000_t75" style="width:100.8pt;height:18pt" o:ole="">
                  <v:imagedata r:id="rId42" o:title=""/>
                </v:shape>
                <w:control r:id="rId43" w:name="TextBox119" w:shapeid="_x0000_i2539"/>
              </w:object>
            </w:r>
          </w:p>
        </w:tc>
      </w:tr>
      <w:tr w:rsidR="000F2DF4" w:rsidRPr="005114CE" w14:paraId="4B56E9A4" w14:textId="77777777" w:rsidTr="00BD103E">
        <w:trPr>
          <w:trHeight w:val="360"/>
        </w:trPr>
        <w:tc>
          <w:tcPr>
            <w:tcW w:w="1072" w:type="dxa"/>
          </w:tcPr>
          <w:p w14:paraId="2D7E63D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C9EA1A" w14:textId="7EEE47B5" w:rsidR="000F2DF4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239CD51F">
                <v:shape id="_x0000_i2540" type="#_x0000_t75" style="width:241.2pt;height:18pt" o:ole="">
                  <v:imagedata r:id="rId44" o:title=""/>
                </v:shape>
                <w:control r:id="rId45" w:name="TextBox1118" w:shapeid="_x0000_i2540"/>
              </w:object>
            </w:r>
          </w:p>
        </w:tc>
        <w:tc>
          <w:tcPr>
            <w:tcW w:w="1350" w:type="dxa"/>
          </w:tcPr>
          <w:p w14:paraId="3126D8F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5E3653" w14:textId="59382AAD" w:rsidR="000F2DF4" w:rsidRPr="009C220D" w:rsidRDefault="00C84E26" w:rsidP="00682C69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20A345A1">
                <v:shape id="_x0000_i2541" type="#_x0000_t75" style="width:100.8pt;height:18pt" o:ole="">
                  <v:imagedata r:id="rId42" o:title=""/>
                </v:shape>
                <w:control r:id="rId46" w:name="TextBox1119" w:shapeid="_x0000_i2541"/>
              </w:object>
            </w:r>
          </w:p>
        </w:tc>
      </w:tr>
      <w:tr w:rsidR="00BD103E" w:rsidRPr="005114CE" w14:paraId="549D031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04E0A1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CE652E6" w14:textId="3ADF708D" w:rsidR="00BD103E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0E1FFE66">
                <v:shape id="_x0000_i2510" type="#_x0000_t75" style="width:370.2pt;height:18pt" o:ole="">
                  <v:imagedata r:id="rId47" o:title=""/>
                </v:shape>
                <w:control r:id="rId48" w:name="TextBox1120" w:shapeid="_x0000_i2510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2ADB9B" w14:textId="77777777" w:rsidR="00BD103E" w:rsidRDefault="00BD103E" w:rsidP="00490804">
            <w:pPr>
              <w:pStyle w:val="Heading4"/>
              <w:outlineLvl w:val="3"/>
            </w:pPr>
          </w:p>
          <w:p w14:paraId="1B071806" w14:textId="112EFD79" w:rsidR="000506C9" w:rsidRPr="000506C9" w:rsidRDefault="000506C9" w:rsidP="000506C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A31692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0BB120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8C937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01738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BABAB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99FE3C" w14:textId="77777777" w:rsidR="00D55AFA" w:rsidRDefault="00D55AFA" w:rsidP="00330050"/>
        </w:tc>
      </w:tr>
      <w:tr w:rsidR="000F2DF4" w:rsidRPr="005114CE" w14:paraId="5985E69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3AF3BE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9B0BE1" w14:textId="52D22DD9" w:rsidR="000F2DF4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26782848">
                <v:shape id="_x0000_i2542" type="#_x0000_t75" style="width:270pt;height:18pt" o:ole="">
                  <v:imagedata r:id="rId49" o:title=""/>
                </v:shape>
                <w:control r:id="rId50" w:name="TextBox1121" w:shapeid="_x0000_i2542"/>
              </w:objec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B23783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C81978" w14:textId="037EDC07" w:rsidR="000F2DF4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71B30F43">
                <v:shape id="_x0000_i2544" type="#_x0000_t75" style="width:94.8pt;height:18pt" o:ole="">
                  <v:imagedata r:id="rId51" o:title=""/>
                </v:shape>
                <w:control r:id="rId52" w:name="TextBox1122" w:shapeid="_x0000_i2544"/>
              </w:object>
            </w:r>
          </w:p>
        </w:tc>
      </w:tr>
      <w:tr w:rsidR="000D2539" w:rsidRPr="005114CE" w14:paraId="324B69BA" w14:textId="77777777" w:rsidTr="00BD103E">
        <w:trPr>
          <w:trHeight w:val="360"/>
        </w:trPr>
        <w:tc>
          <w:tcPr>
            <w:tcW w:w="1072" w:type="dxa"/>
          </w:tcPr>
          <w:p w14:paraId="00ECDC9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D7789B" w14:textId="2BD8B2CF" w:rsidR="000D2539" w:rsidRPr="009C220D" w:rsidRDefault="00C84E26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5157FDA6">
                <v:shape id="_x0000_i2543" type="#_x0000_t75" style="width:265.8pt;height:18pt" o:ole="">
                  <v:imagedata r:id="rId53" o:title=""/>
                </v:shape>
                <w:control r:id="rId54" w:name="TextBox1123" w:shapeid="_x0000_i2543"/>
              </w:object>
            </w:r>
          </w:p>
        </w:tc>
        <w:tc>
          <w:tcPr>
            <w:tcW w:w="1350" w:type="dxa"/>
          </w:tcPr>
          <w:p w14:paraId="7A3A8D6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508001" w14:textId="44137366" w:rsidR="000D2539" w:rsidRPr="009C220D" w:rsidRDefault="005E09E6" w:rsidP="00682C69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63BC1408">
                <v:shape id="_x0000_i2545" type="#_x0000_t75" style="width:94.8pt;height:18pt" o:ole="">
                  <v:imagedata r:id="rId51" o:title=""/>
                </v:shape>
                <w:control r:id="rId55" w:name="TextBox1124" w:shapeid="_x0000_i2545"/>
              </w:object>
            </w:r>
          </w:p>
        </w:tc>
      </w:tr>
      <w:tr w:rsidR="00BD103E" w:rsidRPr="005114CE" w14:paraId="5EE978B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223C35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0A8282" w14:textId="125303CF" w:rsidR="00BD103E" w:rsidRPr="009C220D" w:rsidRDefault="00891E57" w:rsidP="00A211B2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763DF100">
                <v:shape id="_x0000_i2546" type="#_x0000_t75" style="width:375.6pt;height:18pt" o:ole="">
                  <v:imagedata r:id="rId56" o:title=""/>
                </v:shape>
                <w:control r:id="rId57" w:name="TextBox1125" w:shapeid="_x0000_i2546"/>
              </w:objec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3D5FC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90827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900A0C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C8DB1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8A270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07DBF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E2A7D" w14:textId="77777777" w:rsidR="00D55AFA" w:rsidRDefault="00D55AFA" w:rsidP="00330050"/>
        </w:tc>
      </w:tr>
      <w:tr w:rsidR="000D2539" w:rsidRPr="005114CE" w14:paraId="1CEA294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824C1F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312314" w14:textId="02CDFA31" w:rsidR="000D2539" w:rsidRPr="009C220D" w:rsidRDefault="00891E57" w:rsidP="00607FED">
            <w:pPr>
              <w:pStyle w:val="FieldText"/>
              <w:keepLines/>
            </w:pPr>
            <w:r w:rsidRPr="00C2117F">
              <w:rPr>
                <w:sz w:val="20"/>
                <w:szCs w:val="20"/>
              </w:rPr>
              <w:object w:dxaOrig="1440" w:dyaOrig="1440" w14:anchorId="4311CCF5">
                <v:shape id="_x0000_i2547" type="#_x0000_t75" style="width:265.8pt;height:18pt" o:ole="">
                  <v:imagedata r:id="rId53" o:title=""/>
                </v:shape>
                <w:control r:id="rId58" w:name="TextBox1126" w:shapeid="_x0000_i2547"/>
              </w:objec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1B78A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F075F5" w14:textId="1052B632" w:rsidR="000D2539" w:rsidRPr="009C220D" w:rsidRDefault="00EC518D" w:rsidP="00607FED">
            <w:pPr>
              <w:pStyle w:val="FieldText"/>
              <w:keepLines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0F5CC463">
                <v:shape id="_x0000_i2548" type="#_x0000_t75" style="width:94.8pt;height:18pt" o:ole="">
                  <v:imagedata r:id="rId51" o:title=""/>
                </v:shape>
                <w:control r:id="rId59" w:name="TextBox1127" w:shapeid="_x0000_i2548"/>
              </w:object>
            </w:r>
          </w:p>
        </w:tc>
      </w:tr>
      <w:tr w:rsidR="000D2539" w:rsidRPr="005114CE" w14:paraId="0500E7B1" w14:textId="77777777" w:rsidTr="00BD103E">
        <w:trPr>
          <w:trHeight w:val="360"/>
        </w:trPr>
        <w:tc>
          <w:tcPr>
            <w:tcW w:w="1072" w:type="dxa"/>
          </w:tcPr>
          <w:p w14:paraId="5E3F14A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087F3F" w14:textId="59BE3160" w:rsidR="000D2539" w:rsidRPr="009C220D" w:rsidRDefault="00891E57" w:rsidP="00607FED">
            <w:pPr>
              <w:pStyle w:val="FieldText"/>
              <w:keepLines/>
            </w:pPr>
            <w:r w:rsidRPr="00C2117F">
              <w:rPr>
                <w:sz w:val="20"/>
                <w:szCs w:val="20"/>
              </w:rPr>
              <w:object w:dxaOrig="1440" w:dyaOrig="1440" w14:anchorId="76CBBEC3">
                <v:shape id="_x0000_i2552" type="#_x0000_t75" style="width:270pt;height:18pt" o:ole="">
                  <v:imagedata r:id="rId49" o:title=""/>
                </v:shape>
                <w:control r:id="rId60" w:name="TextBox1128" w:shapeid="_x0000_i2552"/>
              </w:object>
            </w:r>
          </w:p>
        </w:tc>
        <w:tc>
          <w:tcPr>
            <w:tcW w:w="1350" w:type="dxa"/>
          </w:tcPr>
          <w:p w14:paraId="2206644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421A89" w14:textId="6A7DB022" w:rsidR="000D2539" w:rsidRPr="009C220D" w:rsidRDefault="00EC518D" w:rsidP="00607FED">
            <w:pPr>
              <w:pStyle w:val="FieldText"/>
              <w:keepLines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23C135BC">
                <v:shape id="_x0000_i2550" type="#_x0000_t75" style="width:102.6pt;height:18pt" o:ole="">
                  <v:imagedata r:id="rId61" o:title=""/>
                </v:shape>
                <w:control r:id="rId62" w:name="TextBox1129" w:shapeid="_x0000_i2550"/>
              </w:object>
            </w:r>
          </w:p>
        </w:tc>
      </w:tr>
      <w:tr w:rsidR="00BD103E" w:rsidRPr="005114CE" w14:paraId="559C775A" w14:textId="77777777" w:rsidTr="000812E7">
        <w:trPr>
          <w:trHeight w:val="360"/>
        </w:trPr>
        <w:tc>
          <w:tcPr>
            <w:tcW w:w="1072" w:type="dxa"/>
          </w:tcPr>
          <w:p w14:paraId="0EC536B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CFB90E" w14:textId="405FDFCF" w:rsidR="00BD103E" w:rsidRPr="009C220D" w:rsidRDefault="00891E57" w:rsidP="00607FED">
            <w:pPr>
              <w:pStyle w:val="FieldText"/>
              <w:keepLines/>
            </w:pPr>
            <w:r w:rsidRPr="00C2117F">
              <w:rPr>
                <w:sz w:val="20"/>
                <w:szCs w:val="20"/>
              </w:rPr>
              <w:object w:dxaOrig="1440" w:dyaOrig="1440" w14:anchorId="6AAFB4BF">
                <v:shape id="_x0000_i2553" type="#_x0000_t75" style="width:430.8pt;height:18pt" o:ole="">
                  <v:imagedata r:id="rId63" o:title=""/>
                </v:shape>
                <w:control r:id="rId64" w:name="TextBox1130" w:shapeid="_x0000_i2553"/>
              </w:object>
            </w:r>
          </w:p>
        </w:tc>
        <w:tc>
          <w:tcPr>
            <w:tcW w:w="1350" w:type="dxa"/>
          </w:tcPr>
          <w:p w14:paraId="41FB33F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064BF2" w14:textId="77777777" w:rsidR="00BD103E" w:rsidRPr="009C220D" w:rsidRDefault="00BD103E" w:rsidP="00607FED">
            <w:pPr>
              <w:pStyle w:val="FieldText"/>
              <w:keepLines/>
            </w:pPr>
          </w:p>
        </w:tc>
      </w:tr>
      <w:tr w:rsidR="000812E7" w:rsidRPr="005114CE" w14:paraId="6E2A269E" w14:textId="77777777" w:rsidTr="00BD103E">
        <w:trPr>
          <w:trHeight w:val="360"/>
        </w:trPr>
        <w:tc>
          <w:tcPr>
            <w:tcW w:w="1072" w:type="dxa"/>
          </w:tcPr>
          <w:p w14:paraId="5CE0BC01" w14:textId="77777777" w:rsidR="000812E7" w:rsidRDefault="000812E7" w:rsidP="00490804"/>
          <w:p w14:paraId="7CCD21DB" w14:textId="77777777" w:rsidR="000812E7" w:rsidRDefault="000812E7" w:rsidP="00490804"/>
          <w:p w14:paraId="52A8DE63" w14:textId="77777777" w:rsidR="000812E7" w:rsidRDefault="000812E7" w:rsidP="00490804"/>
          <w:p w14:paraId="438E3E92" w14:textId="41E53E53" w:rsidR="000812E7" w:rsidRDefault="000812E7" w:rsidP="00490804"/>
          <w:p w14:paraId="1294CC06" w14:textId="7163BBCC" w:rsidR="0011777D" w:rsidRDefault="0011777D" w:rsidP="00490804"/>
          <w:p w14:paraId="17AF74A0" w14:textId="77777777" w:rsidR="000812E7" w:rsidRDefault="000812E7" w:rsidP="00490804"/>
          <w:p w14:paraId="16B5F0AE" w14:textId="77777777" w:rsidR="0011777D" w:rsidRDefault="0011777D" w:rsidP="00490804"/>
          <w:p w14:paraId="72D556A6" w14:textId="0D8DD59C" w:rsidR="0011777D" w:rsidRDefault="0011777D" w:rsidP="00490804"/>
          <w:p w14:paraId="15486C16" w14:textId="16673421" w:rsidR="0011777D" w:rsidRDefault="0011777D" w:rsidP="00490804"/>
          <w:p w14:paraId="104788F1" w14:textId="235D4CCF" w:rsidR="0011777D" w:rsidRDefault="0011777D" w:rsidP="00490804"/>
          <w:p w14:paraId="4D587113" w14:textId="77777777" w:rsidR="0011777D" w:rsidRDefault="0011777D" w:rsidP="00490804"/>
          <w:p w14:paraId="66DA0452" w14:textId="77777777" w:rsidR="0011777D" w:rsidRDefault="0011777D" w:rsidP="00490804"/>
          <w:p w14:paraId="6237BA89" w14:textId="77777777" w:rsidR="0011777D" w:rsidRDefault="0011777D" w:rsidP="00490804"/>
          <w:p w14:paraId="75BA16F1" w14:textId="77777777" w:rsidR="0011777D" w:rsidRDefault="0011777D" w:rsidP="00490804"/>
          <w:p w14:paraId="7E4A33A8" w14:textId="77777777" w:rsidR="0011777D" w:rsidRDefault="0011777D" w:rsidP="00490804"/>
          <w:p w14:paraId="1C15DB61" w14:textId="77777777" w:rsidR="0011777D" w:rsidRDefault="0011777D" w:rsidP="00490804"/>
          <w:p w14:paraId="1347BACE" w14:textId="7FAC9D27" w:rsidR="0011777D" w:rsidRPr="005114CE" w:rsidRDefault="0011777D" w:rsidP="00490804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E68CFD" w14:textId="77777777" w:rsidR="000812E7" w:rsidRDefault="000812E7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368EAF43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1357D557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37D46721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14756A9A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1F995D8F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763989B6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76286947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63DF36FA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740AB3F3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61D2280D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02398AA1" w14:textId="77777777" w:rsidR="00966856" w:rsidRDefault="00966856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1CDA4E97" w14:textId="77777777" w:rsidR="0011777D" w:rsidRDefault="0011777D" w:rsidP="00607FED">
            <w:pPr>
              <w:pStyle w:val="FieldText"/>
              <w:keepLines/>
              <w:rPr>
                <w:sz w:val="52"/>
                <w:szCs w:val="52"/>
              </w:rPr>
            </w:pPr>
          </w:p>
          <w:p w14:paraId="41D6206A" w14:textId="7487E7F3" w:rsidR="0011777D" w:rsidRDefault="0011777D" w:rsidP="00607FED">
            <w:pPr>
              <w:pStyle w:val="FieldText"/>
              <w:keepLines/>
              <w:rPr>
                <w:sz w:val="52"/>
                <w:szCs w:val="5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A66975" w14:textId="77777777" w:rsidR="000812E7" w:rsidRPr="005114CE" w:rsidRDefault="000812E7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66390E" w14:textId="77777777" w:rsidR="000812E7" w:rsidRDefault="000812E7" w:rsidP="00607FED">
            <w:pPr>
              <w:pStyle w:val="FieldText"/>
              <w:keepLines/>
            </w:pPr>
          </w:p>
          <w:p w14:paraId="17048645" w14:textId="77777777" w:rsidR="0011777D" w:rsidRDefault="0011777D" w:rsidP="00607FED">
            <w:pPr>
              <w:pStyle w:val="FieldText"/>
              <w:keepLines/>
            </w:pPr>
          </w:p>
          <w:p w14:paraId="43C1E3C9" w14:textId="77777777" w:rsidR="0011777D" w:rsidRDefault="0011777D" w:rsidP="00607FED">
            <w:pPr>
              <w:pStyle w:val="FieldText"/>
              <w:keepLines/>
            </w:pPr>
          </w:p>
          <w:p w14:paraId="0FD957AF" w14:textId="77777777" w:rsidR="0011777D" w:rsidRDefault="0011777D" w:rsidP="00607FED">
            <w:pPr>
              <w:pStyle w:val="FieldText"/>
              <w:keepLines/>
            </w:pPr>
          </w:p>
          <w:p w14:paraId="0EB740F9" w14:textId="77777777" w:rsidR="0011777D" w:rsidRDefault="0011777D" w:rsidP="00607FED">
            <w:pPr>
              <w:pStyle w:val="FieldText"/>
              <w:keepLines/>
            </w:pPr>
          </w:p>
          <w:p w14:paraId="61289D5F" w14:textId="20058475" w:rsidR="0011777D" w:rsidRPr="009C220D" w:rsidRDefault="0011777D" w:rsidP="00607FED">
            <w:pPr>
              <w:pStyle w:val="FieldText"/>
              <w:keepLines/>
            </w:pPr>
          </w:p>
        </w:tc>
      </w:tr>
    </w:tbl>
    <w:p w14:paraId="6E9B9BDF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D805D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2B7B49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C980B5A" w14:textId="3669401F" w:rsidR="000D2539" w:rsidRPr="009C220D" w:rsidRDefault="00891E57" w:rsidP="0014663E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32D2A66B">
                <v:shape id="_x0000_i2521" type="#_x0000_t75" style="width:275.4pt;height:18pt" o:ole="">
                  <v:imagedata r:id="rId65" o:title=""/>
                </v:shape>
                <w:control r:id="rId66" w:name="TextBox1131" w:shapeid="_x0000_i2521"/>
              </w:object>
            </w:r>
          </w:p>
        </w:tc>
        <w:tc>
          <w:tcPr>
            <w:tcW w:w="1170" w:type="dxa"/>
          </w:tcPr>
          <w:p w14:paraId="2FF8574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385777" w14:textId="35A6DBE4" w:rsidR="000D2539" w:rsidRPr="009C220D" w:rsidRDefault="00EC518D" w:rsidP="00682C69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79647FA4">
                <v:shape id="_x0000_i2326" type="#_x0000_t75" style="width:94.8pt;height:18pt" o:ole="">
                  <v:imagedata r:id="rId51" o:title=""/>
                </v:shape>
                <w:control r:id="rId67" w:name="TextBox1132" w:shapeid="_x0000_i2326"/>
              </w:object>
            </w:r>
          </w:p>
        </w:tc>
      </w:tr>
      <w:tr w:rsidR="000D2539" w:rsidRPr="00613129" w14:paraId="61563E06" w14:textId="77777777" w:rsidTr="00BD103E">
        <w:trPr>
          <w:trHeight w:val="360"/>
        </w:trPr>
        <w:tc>
          <w:tcPr>
            <w:tcW w:w="1072" w:type="dxa"/>
          </w:tcPr>
          <w:p w14:paraId="00A023F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8F9C09" w14:textId="02A3D2E1" w:rsidR="000D2539" w:rsidRPr="009C220D" w:rsidRDefault="00891E57" w:rsidP="0014663E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269B85CD">
                <v:shape id="_x0000_i2331" type="#_x0000_t75" style="width:270pt;height:18pt" o:ole="">
                  <v:imagedata r:id="rId49" o:title=""/>
                </v:shape>
                <w:control r:id="rId68" w:name="TextBox1133" w:shapeid="_x0000_i2331"/>
              </w:object>
            </w:r>
          </w:p>
        </w:tc>
        <w:tc>
          <w:tcPr>
            <w:tcW w:w="1170" w:type="dxa"/>
          </w:tcPr>
          <w:p w14:paraId="1261C3B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9D01AE" w14:textId="63FFBE26" w:rsidR="000D2539" w:rsidRPr="009C220D" w:rsidRDefault="00EC518D" w:rsidP="0014663E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10475EA0">
                <v:shape id="_x0000_i2336" type="#_x0000_t75" style="width:97.2pt;height:18pt" o:ole="">
                  <v:imagedata r:id="rId69" o:title=""/>
                </v:shape>
                <w:control r:id="rId70" w:name="TextBox1134" w:shapeid="_x0000_i2336"/>
              </w:object>
            </w:r>
          </w:p>
        </w:tc>
      </w:tr>
    </w:tbl>
    <w:p w14:paraId="44964B3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49912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CF5690" w14:textId="46FE0DBB" w:rsidR="008F5BCD" w:rsidRPr="005114CE" w:rsidRDefault="008F5BCD" w:rsidP="00490804">
            <w:r w:rsidRPr="005114CE">
              <w:t>Job Title:</w:t>
            </w:r>
            <w:r w:rsidR="00EC518D">
              <w:t xml:space="preserve"> 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38C242" w14:textId="04901932" w:rsidR="008F5BCD" w:rsidRPr="009C220D" w:rsidRDefault="00891E57" w:rsidP="0014663E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49481993">
                <v:shape id="_x0000_i2341" type="#_x0000_t75" style="width:146.4pt;height:18pt" o:ole="">
                  <v:imagedata r:id="rId71" o:title=""/>
                </v:shape>
                <w:control r:id="rId72" w:name="TextBox1135" w:shapeid="_x0000_i2341"/>
              </w:objec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811FB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A9883E" w14:textId="5355D875" w:rsidR="008F5BCD" w:rsidRPr="009C220D" w:rsidRDefault="00EC518D" w:rsidP="00856C35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11341DEA">
                <v:shape id="_x0000_i2346" type="#_x0000_t75" style="width:67.2pt;height:18pt" o:ole="">
                  <v:imagedata r:id="rId73" o:title=""/>
                </v:shape>
                <w:control r:id="rId74" w:name="TextBox1136" w:shapeid="_x0000_i2346"/>
              </w:objec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DC7C2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94B965" w14:textId="29431036" w:rsidR="008F5BCD" w:rsidRPr="009C220D" w:rsidRDefault="00891E57" w:rsidP="00856C35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6F2F2C65">
                <v:shape id="_x0000_i2351" type="#_x0000_t75" style="width:75pt;height:18pt" o:ole="">
                  <v:imagedata r:id="rId75" o:title=""/>
                </v:shape>
                <w:control r:id="rId76" w:name="TextBox1137" w:shapeid="_x0000_i2351"/>
              </w:object>
            </w:r>
          </w:p>
        </w:tc>
      </w:tr>
    </w:tbl>
    <w:p w14:paraId="5F67F59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94C75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246A56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B438B86" w14:textId="0D7F54E6" w:rsidR="000D2539" w:rsidRPr="009C220D" w:rsidRDefault="00891E57" w:rsidP="0014663E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63AA31B0">
                <v:shape id="_x0000_i2356" type="#_x0000_t75" style="width:409.8pt;height:18pt" o:ole="">
                  <v:imagedata r:id="rId77" o:title=""/>
                </v:shape>
                <w:control r:id="rId78" w:name="TextBox1138" w:shapeid="_x0000_i2356"/>
              </w:object>
            </w:r>
          </w:p>
        </w:tc>
      </w:tr>
    </w:tbl>
    <w:p w14:paraId="153A6BA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5C229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41560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8E8C15" w14:textId="080AB503" w:rsidR="000D2539" w:rsidRPr="009C220D" w:rsidRDefault="00891E57" w:rsidP="0014663E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4092A2F6">
                <v:shape id="_x0000_i2361" type="#_x0000_t75" style="width:64.8pt;height:18pt" o:ole="">
                  <v:imagedata r:id="rId79" o:title=""/>
                </v:shape>
                <w:control r:id="rId80" w:name="TextBox1139" w:shapeid="_x0000_i2361"/>
              </w:object>
            </w:r>
          </w:p>
        </w:tc>
        <w:tc>
          <w:tcPr>
            <w:tcW w:w="450" w:type="dxa"/>
          </w:tcPr>
          <w:p w14:paraId="4DA0E25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18D05E" w14:textId="1B0F3CE4" w:rsidR="000D2539" w:rsidRPr="009C220D" w:rsidRDefault="000812E7" w:rsidP="0014663E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275F82C9">
                <v:shape id="_x0000_i2366" type="#_x0000_t75" style="width:76.8pt;height:18pt" o:ole="">
                  <v:imagedata r:id="rId81" o:title=""/>
                </v:shape>
                <w:control r:id="rId82" w:name="TextBox1140" w:shapeid="_x0000_i2366"/>
              </w:object>
            </w:r>
          </w:p>
        </w:tc>
        <w:tc>
          <w:tcPr>
            <w:tcW w:w="2070" w:type="dxa"/>
          </w:tcPr>
          <w:p w14:paraId="42FE840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1C1799" w14:textId="266C5E69" w:rsidR="000D2539" w:rsidRPr="009C220D" w:rsidRDefault="000812E7" w:rsidP="0014663E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3529A36B">
                <v:shape id="_x0000_i2371" type="#_x0000_t75" style="width:156pt;height:18pt" o:ole="">
                  <v:imagedata r:id="rId83" o:title=""/>
                </v:shape>
                <w:control r:id="rId84" w:name="TextBox1141" w:shapeid="_x0000_i2371"/>
              </w:object>
            </w:r>
          </w:p>
        </w:tc>
      </w:tr>
    </w:tbl>
    <w:p w14:paraId="04C34E7F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88FB6F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3A7052C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7E5B2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F7CA04C" w14:textId="6CA517D4" w:rsidR="000D2539" w:rsidRPr="005114CE" w:rsidRDefault="00A754A5" w:rsidP="0014663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900" w:type="dxa"/>
          </w:tcPr>
          <w:p w14:paraId="3B1E3A0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1A433A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B56F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D22C8B5" w14:textId="77777777" w:rsidR="000D2539" w:rsidRDefault="000D2539" w:rsidP="005557F6">
            <w:pPr>
              <w:rPr>
                <w:bCs w:val="0"/>
                <w:szCs w:val="19"/>
              </w:rPr>
            </w:pPr>
          </w:p>
          <w:p w14:paraId="635D2CE2" w14:textId="4E48E26A" w:rsidR="000812E7" w:rsidRPr="005114CE" w:rsidRDefault="000812E7" w:rsidP="005557F6">
            <w:pPr>
              <w:rPr>
                <w:szCs w:val="19"/>
              </w:rPr>
            </w:pPr>
          </w:p>
        </w:tc>
      </w:tr>
      <w:tr w:rsidR="00176E67" w:rsidRPr="00613129" w14:paraId="2152FB6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C69F10E" w14:textId="30BFC22E" w:rsidR="000812E7" w:rsidRPr="005114CE" w:rsidRDefault="000812E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7514DB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1F8F6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CDD43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57FC3EF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8270F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34541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8B2EE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933C5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18C5CE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B1284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0D3C7E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A9C508" w14:textId="08F5040D" w:rsidR="00BC07E3" w:rsidRPr="009C220D" w:rsidRDefault="00891E57" w:rsidP="00BC07E3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7BF3007B">
                <v:shape id="_x0000_i2376" type="#_x0000_t75" style="width:274.8pt;height:18pt" o:ole="">
                  <v:imagedata r:id="rId85" o:title=""/>
                </v:shape>
                <w:control r:id="rId86" w:name="TextBox1142" w:shapeid="_x0000_i2376"/>
              </w:object>
            </w:r>
          </w:p>
        </w:tc>
        <w:tc>
          <w:tcPr>
            <w:tcW w:w="1170" w:type="dxa"/>
          </w:tcPr>
          <w:p w14:paraId="76F8C05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F87E4F" w14:textId="2B5CD0E6" w:rsidR="00BC07E3" w:rsidRPr="009C220D" w:rsidRDefault="00F57E45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0200637E">
                <v:shape id="_x0000_i2381" type="#_x0000_t75" style="width:95.4pt;height:18pt" o:ole="">
                  <v:imagedata r:id="rId87" o:title=""/>
                </v:shape>
                <w:control r:id="rId88" w:name="TextBox1143" w:shapeid="_x0000_i2381"/>
              </w:object>
            </w:r>
          </w:p>
        </w:tc>
      </w:tr>
      <w:tr w:rsidR="00BC07E3" w:rsidRPr="00613129" w14:paraId="41CD219F" w14:textId="77777777" w:rsidTr="00BD103E">
        <w:trPr>
          <w:trHeight w:val="360"/>
        </w:trPr>
        <w:tc>
          <w:tcPr>
            <w:tcW w:w="1072" w:type="dxa"/>
          </w:tcPr>
          <w:p w14:paraId="506B460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E699D1C" w14:textId="78CFD942" w:rsidR="00BC07E3" w:rsidRPr="009C220D" w:rsidRDefault="00891E57" w:rsidP="00BC07E3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412983BA">
                <v:shape id="_x0000_i2386" type="#_x0000_t75" style="width:277.8pt;height:18pt" o:ole="">
                  <v:imagedata r:id="rId89" o:title=""/>
                </v:shape>
                <w:control r:id="rId90" w:name="TextBox1144" w:shapeid="_x0000_i2386"/>
              </w:object>
            </w:r>
          </w:p>
        </w:tc>
        <w:tc>
          <w:tcPr>
            <w:tcW w:w="1170" w:type="dxa"/>
          </w:tcPr>
          <w:p w14:paraId="74BD019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F36743" w14:textId="3C7867D0" w:rsidR="00BC07E3" w:rsidRPr="009C220D" w:rsidRDefault="00F57E45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0B55A60C">
                <v:shape id="_x0000_i2391" type="#_x0000_t75" style="width:94.2pt;height:18pt" o:ole="">
                  <v:imagedata r:id="rId91" o:title=""/>
                </v:shape>
                <w:control r:id="rId92" w:name="TextBox1145" w:shapeid="_x0000_i2391"/>
              </w:object>
            </w:r>
          </w:p>
        </w:tc>
      </w:tr>
    </w:tbl>
    <w:p w14:paraId="758FB8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32CFA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593307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AB73C4B" w14:textId="5682601F" w:rsidR="00BC07E3" w:rsidRPr="009C220D" w:rsidRDefault="00F57E45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3BCAA150">
                <v:shape id="_x0000_i2396" type="#_x0000_t75" style="width:142.8pt;height:18pt" o:ole="">
                  <v:imagedata r:id="rId93" o:title=""/>
                </v:shape>
                <w:control r:id="rId94" w:name="TextBox1146" w:shapeid="_x0000_i2396"/>
              </w:object>
            </w:r>
          </w:p>
        </w:tc>
        <w:tc>
          <w:tcPr>
            <w:tcW w:w="1530" w:type="dxa"/>
          </w:tcPr>
          <w:p w14:paraId="0290D4C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3F8D5E" w14:textId="4F712250" w:rsidR="00BC07E3" w:rsidRPr="009C220D" w:rsidRDefault="00891E57" w:rsidP="00BC07E3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55BA032B">
                <v:shape id="_x0000_i2401" type="#_x0000_t75" style="width:63pt;height:18pt" o:ole="">
                  <v:imagedata r:id="rId95" o:title=""/>
                </v:shape>
                <w:control r:id="rId96" w:name="TextBox1147" w:shapeid="_x0000_i2401"/>
              </w:object>
            </w:r>
          </w:p>
        </w:tc>
        <w:tc>
          <w:tcPr>
            <w:tcW w:w="1620" w:type="dxa"/>
          </w:tcPr>
          <w:p w14:paraId="661F16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9D1B4B" w14:textId="1E32FB81" w:rsidR="00BC07E3" w:rsidRPr="009C220D" w:rsidRDefault="00891E57" w:rsidP="00BC07E3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6A8A35B0">
                <v:shape id="_x0000_i2406" type="#_x0000_t75" style="width:75.6pt;height:18pt" o:ole="">
                  <v:imagedata r:id="rId97" o:title=""/>
                </v:shape>
                <w:control r:id="rId98" w:name="TextBox1148" w:shapeid="_x0000_i2406"/>
              </w:object>
            </w:r>
          </w:p>
        </w:tc>
      </w:tr>
    </w:tbl>
    <w:p w14:paraId="3F91887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133D5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2DF46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706212E" w14:textId="2CA41788" w:rsidR="00BC07E3" w:rsidRPr="009C220D" w:rsidRDefault="00891E57" w:rsidP="00BC07E3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5628CBEE">
                <v:shape id="_x0000_i2411" type="#_x0000_t75" style="width:412.2pt;height:18pt" o:ole="">
                  <v:imagedata r:id="rId99" o:title=""/>
                </v:shape>
                <w:control r:id="rId100" w:name="TextBox1149" w:shapeid="_x0000_i2411"/>
              </w:object>
            </w:r>
          </w:p>
        </w:tc>
      </w:tr>
    </w:tbl>
    <w:p w14:paraId="7C8035F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25B7F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A46A4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78DFC57" w14:textId="4DCCB9C3" w:rsidR="00BC07E3" w:rsidRPr="009C220D" w:rsidRDefault="000506C9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3DAAD85B">
                <v:shape id="_x0000_i2416" type="#_x0000_t75" style="width:58.8pt;height:18pt" o:ole="">
                  <v:imagedata r:id="rId101" o:title=""/>
                </v:shape>
                <w:control r:id="rId102" w:name="TextBox1150" w:shapeid="_x0000_i2416"/>
              </w:object>
            </w:r>
          </w:p>
        </w:tc>
        <w:tc>
          <w:tcPr>
            <w:tcW w:w="450" w:type="dxa"/>
          </w:tcPr>
          <w:p w14:paraId="6D16413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D0A9E2" w14:textId="4BFDBA8A" w:rsidR="00BC07E3" w:rsidRPr="009C220D" w:rsidRDefault="000506C9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77C2A51E">
                <v:shape id="_x0000_i2421" type="#_x0000_t75" style="width:72.6pt;height:18pt" o:ole="">
                  <v:imagedata r:id="rId103" o:title=""/>
                </v:shape>
                <w:control r:id="rId104" w:name="TextBox1151" w:shapeid="_x0000_i2421"/>
              </w:object>
            </w:r>
          </w:p>
        </w:tc>
        <w:tc>
          <w:tcPr>
            <w:tcW w:w="2070" w:type="dxa"/>
          </w:tcPr>
          <w:p w14:paraId="251200E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EBA0B97" w14:textId="074DEB35" w:rsidR="00BC07E3" w:rsidRPr="009C220D" w:rsidRDefault="000506C9" w:rsidP="00BC07E3">
            <w:pPr>
              <w:pStyle w:val="FieldText"/>
            </w:pPr>
            <w:r>
              <w:t xml:space="preserve"> </w:t>
            </w:r>
            <w:r w:rsidR="00891E57" w:rsidRPr="00C2117F">
              <w:rPr>
                <w:sz w:val="20"/>
                <w:szCs w:val="20"/>
              </w:rPr>
              <w:object w:dxaOrig="1440" w:dyaOrig="1440" w14:anchorId="35549BB6">
                <v:shape id="_x0000_i2426" type="#_x0000_t75" style="width:154.2pt;height:18pt" o:ole="">
                  <v:imagedata r:id="rId105" o:title=""/>
                </v:shape>
                <w:control r:id="rId106" w:name="TextBox1152" w:shapeid="_x0000_i2426"/>
              </w:object>
            </w:r>
          </w:p>
        </w:tc>
      </w:tr>
    </w:tbl>
    <w:p w14:paraId="0B49E87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6E43E4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D68427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3CA141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A720E5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B56F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9CD61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FCF090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B56F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9A1A0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93CC0F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D36003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BB1F57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22FA1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E1747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B50796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D4CD38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E795DD7" w14:textId="77777777" w:rsidR="007E4E82" w:rsidRDefault="007E4E82" w:rsidP="00BC07E3">
            <w:pPr>
              <w:rPr>
                <w:bCs w:val="0"/>
              </w:rPr>
            </w:pPr>
          </w:p>
          <w:p w14:paraId="57762BA7" w14:textId="77777777" w:rsidR="007E4E82" w:rsidRDefault="007E4E82" w:rsidP="00BC07E3">
            <w:pPr>
              <w:rPr>
                <w:bCs w:val="0"/>
              </w:rPr>
            </w:pPr>
          </w:p>
          <w:p w14:paraId="1472FDDE" w14:textId="77777777" w:rsidR="007E4E82" w:rsidRDefault="007E4E82" w:rsidP="00BC07E3">
            <w:pPr>
              <w:rPr>
                <w:bCs w:val="0"/>
              </w:rPr>
            </w:pPr>
          </w:p>
          <w:p w14:paraId="071032FC" w14:textId="77777777" w:rsidR="007E4E82" w:rsidRDefault="007E4E82" w:rsidP="00BC07E3">
            <w:pPr>
              <w:rPr>
                <w:bCs w:val="0"/>
              </w:rPr>
            </w:pPr>
          </w:p>
          <w:p w14:paraId="4A96DEDE" w14:textId="77777777" w:rsidR="007E4E82" w:rsidRDefault="007E4E82" w:rsidP="00BC07E3">
            <w:pPr>
              <w:rPr>
                <w:bCs w:val="0"/>
              </w:rPr>
            </w:pPr>
          </w:p>
          <w:p w14:paraId="661C5330" w14:textId="77777777" w:rsidR="007E4E82" w:rsidRDefault="007E4E82" w:rsidP="00BC07E3">
            <w:pPr>
              <w:rPr>
                <w:bCs w:val="0"/>
              </w:rPr>
            </w:pPr>
          </w:p>
          <w:p w14:paraId="6DADDDA7" w14:textId="77777777" w:rsidR="007E4E82" w:rsidRDefault="007E4E82" w:rsidP="00BC07E3">
            <w:pPr>
              <w:rPr>
                <w:bCs w:val="0"/>
              </w:rPr>
            </w:pPr>
          </w:p>
          <w:p w14:paraId="769711E6" w14:textId="77777777" w:rsidR="007E4E82" w:rsidRDefault="007E4E82" w:rsidP="00BC07E3">
            <w:pPr>
              <w:rPr>
                <w:bCs w:val="0"/>
              </w:rPr>
            </w:pPr>
          </w:p>
          <w:p w14:paraId="5786B777" w14:textId="77777777" w:rsidR="007E4E82" w:rsidRDefault="007E4E82" w:rsidP="00BC07E3">
            <w:pPr>
              <w:rPr>
                <w:bCs w:val="0"/>
              </w:rPr>
            </w:pPr>
          </w:p>
          <w:p w14:paraId="3B71564E" w14:textId="77777777" w:rsidR="007E4E82" w:rsidRDefault="007E4E82" w:rsidP="00BC07E3">
            <w:pPr>
              <w:rPr>
                <w:bCs w:val="0"/>
              </w:rPr>
            </w:pPr>
          </w:p>
          <w:p w14:paraId="18A9A6E5" w14:textId="77777777" w:rsidR="007E4E82" w:rsidRDefault="007E4E82" w:rsidP="00BC07E3">
            <w:pPr>
              <w:rPr>
                <w:bCs w:val="0"/>
              </w:rPr>
            </w:pPr>
          </w:p>
          <w:p w14:paraId="6E8B4529" w14:textId="77777777" w:rsidR="007E4E82" w:rsidRDefault="007E4E82" w:rsidP="00BC07E3">
            <w:pPr>
              <w:rPr>
                <w:bCs w:val="0"/>
              </w:rPr>
            </w:pPr>
          </w:p>
          <w:p w14:paraId="5C24446C" w14:textId="77777777" w:rsidR="007E4E82" w:rsidRDefault="007E4E82" w:rsidP="00BC07E3">
            <w:pPr>
              <w:rPr>
                <w:bCs w:val="0"/>
              </w:rPr>
            </w:pPr>
          </w:p>
          <w:p w14:paraId="21E6ADD0" w14:textId="77777777" w:rsidR="007E4E82" w:rsidRDefault="007E4E82" w:rsidP="00BC07E3">
            <w:pPr>
              <w:rPr>
                <w:bCs w:val="0"/>
              </w:rPr>
            </w:pPr>
          </w:p>
          <w:p w14:paraId="594DE95D" w14:textId="7661D2F3" w:rsidR="007E4E82" w:rsidRPr="005114CE" w:rsidRDefault="007E4E82" w:rsidP="00BC07E3"/>
        </w:tc>
        <w:tc>
          <w:tcPr>
            <w:tcW w:w="900" w:type="dxa"/>
          </w:tcPr>
          <w:p w14:paraId="67DB4250" w14:textId="680A133A" w:rsidR="00BC07E3" w:rsidRPr="005114CE" w:rsidRDefault="00BC07E3" w:rsidP="00BC07E3">
            <w:pPr>
              <w:pStyle w:val="Checkbox"/>
            </w:pPr>
          </w:p>
        </w:tc>
        <w:tc>
          <w:tcPr>
            <w:tcW w:w="900" w:type="dxa"/>
          </w:tcPr>
          <w:p w14:paraId="4E4123EA" w14:textId="17DBD86A" w:rsidR="00BC07E3" w:rsidRPr="005114CE" w:rsidRDefault="00BC07E3" w:rsidP="00BC07E3">
            <w:pPr>
              <w:pStyle w:val="Checkbox"/>
            </w:pPr>
          </w:p>
        </w:tc>
        <w:tc>
          <w:tcPr>
            <w:tcW w:w="3240" w:type="dxa"/>
          </w:tcPr>
          <w:p w14:paraId="340BA1D9" w14:textId="62FF9465" w:rsidR="000506C9" w:rsidRPr="005114CE" w:rsidRDefault="000506C9" w:rsidP="00BC07E3">
            <w:pPr>
              <w:rPr>
                <w:szCs w:val="19"/>
              </w:rPr>
            </w:pPr>
          </w:p>
        </w:tc>
      </w:tr>
      <w:tr w:rsidR="000506C9" w:rsidRPr="00613129" w14:paraId="6327E4C3" w14:textId="77777777" w:rsidTr="00602863">
        <w:tc>
          <w:tcPr>
            <w:tcW w:w="5040" w:type="dxa"/>
          </w:tcPr>
          <w:p w14:paraId="2C5D928A" w14:textId="77777777" w:rsidR="000506C9" w:rsidRPr="005114CE" w:rsidRDefault="000506C9" w:rsidP="00BC07E3"/>
        </w:tc>
        <w:tc>
          <w:tcPr>
            <w:tcW w:w="900" w:type="dxa"/>
          </w:tcPr>
          <w:p w14:paraId="23A45D28" w14:textId="77777777" w:rsidR="000506C9" w:rsidRDefault="000506C9" w:rsidP="00BC07E3">
            <w:pPr>
              <w:pStyle w:val="Checkbox"/>
            </w:pPr>
          </w:p>
          <w:p w14:paraId="74634F0F" w14:textId="77777777" w:rsidR="000506C9" w:rsidRDefault="000506C9" w:rsidP="000506C9"/>
          <w:p w14:paraId="588C3472" w14:textId="77777777" w:rsidR="000506C9" w:rsidRDefault="000506C9" w:rsidP="000506C9"/>
          <w:p w14:paraId="3E2DB0A7" w14:textId="77777777" w:rsidR="000506C9" w:rsidRDefault="000506C9" w:rsidP="000506C9"/>
          <w:p w14:paraId="72624EDF" w14:textId="77777777" w:rsidR="000506C9" w:rsidRDefault="000506C9" w:rsidP="000506C9"/>
          <w:p w14:paraId="732631E6" w14:textId="77777777" w:rsidR="000506C9" w:rsidRDefault="000506C9" w:rsidP="000506C9"/>
          <w:p w14:paraId="1CCB94AC" w14:textId="4078BE38" w:rsidR="000506C9" w:rsidRPr="000506C9" w:rsidRDefault="000506C9" w:rsidP="000506C9"/>
        </w:tc>
        <w:tc>
          <w:tcPr>
            <w:tcW w:w="900" w:type="dxa"/>
          </w:tcPr>
          <w:p w14:paraId="49134A79" w14:textId="77777777" w:rsidR="000506C9" w:rsidRDefault="000506C9" w:rsidP="00BC07E3">
            <w:pPr>
              <w:pStyle w:val="Checkbox"/>
            </w:pPr>
          </w:p>
        </w:tc>
        <w:tc>
          <w:tcPr>
            <w:tcW w:w="3240" w:type="dxa"/>
          </w:tcPr>
          <w:p w14:paraId="041CE272" w14:textId="77777777" w:rsidR="000506C9" w:rsidRDefault="000506C9" w:rsidP="00BC07E3">
            <w:pPr>
              <w:rPr>
                <w:bCs/>
                <w:szCs w:val="19"/>
              </w:rPr>
            </w:pPr>
          </w:p>
        </w:tc>
      </w:tr>
    </w:tbl>
    <w:p w14:paraId="475AD541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C7C61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2B3ECD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B91BFDC" w14:textId="13580CBF" w:rsidR="000D2539" w:rsidRPr="009C220D" w:rsidRDefault="000812E7" w:rsidP="00902964">
            <w:pPr>
              <w:pStyle w:val="FieldText"/>
            </w:pPr>
            <w:r>
              <w:t xml:space="preserve">  </w:t>
            </w:r>
            <w:r w:rsidR="0011777D" w:rsidRPr="00C2117F">
              <w:rPr>
                <w:sz w:val="20"/>
                <w:szCs w:val="20"/>
              </w:rPr>
              <w:object w:dxaOrig="1440" w:dyaOrig="1440" w14:anchorId="78C060F5">
                <v:shape id="_x0000_i2467" type="#_x0000_t75" style="width:140.4pt;height:18pt" o:ole="">
                  <v:imagedata r:id="rId107" o:title=""/>
                </v:shape>
                <w:control r:id="rId108" w:name="TextBox1153" w:shapeid="_x0000_i2467"/>
              </w:object>
            </w:r>
          </w:p>
        </w:tc>
        <w:tc>
          <w:tcPr>
            <w:tcW w:w="846" w:type="dxa"/>
          </w:tcPr>
          <w:p w14:paraId="317A26E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6333D71" w14:textId="22F2DFB5" w:rsidR="000D2539" w:rsidRPr="009C220D" w:rsidRDefault="000812E7" w:rsidP="00902964">
            <w:pPr>
              <w:pStyle w:val="FieldText"/>
            </w:pPr>
            <w:r>
              <w:t xml:space="preserve"> </w:t>
            </w:r>
            <w:r w:rsidR="0011777D" w:rsidRPr="00C2117F">
              <w:rPr>
                <w:sz w:val="20"/>
                <w:szCs w:val="20"/>
              </w:rPr>
              <w:object w:dxaOrig="1440" w:dyaOrig="1440" w14:anchorId="5005EA8D">
                <v:shape id="_x0000_i2436" type="#_x0000_t75" style="width:64.2pt;height:18pt" o:ole="">
                  <v:imagedata r:id="rId28" o:title=""/>
                </v:shape>
                <w:control r:id="rId109" w:name="TextBox1154" w:shapeid="_x0000_i2436"/>
              </w:object>
            </w:r>
          </w:p>
        </w:tc>
        <w:tc>
          <w:tcPr>
            <w:tcW w:w="540" w:type="dxa"/>
          </w:tcPr>
          <w:p w14:paraId="66C8E38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CCA255" w14:textId="4073138A" w:rsidR="000D2539" w:rsidRPr="009C220D" w:rsidRDefault="0011777D" w:rsidP="00902964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03305BBB">
                <v:shape id="_x0000_i2441" type="#_x0000_t75" style="width:61.8pt;height:18pt" o:ole="">
                  <v:imagedata r:id="rId110" o:title=""/>
                </v:shape>
                <w:control r:id="rId111" w:name="TextBox1155" w:shapeid="_x0000_i2441"/>
              </w:object>
            </w:r>
          </w:p>
        </w:tc>
      </w:tr>
    </w:tbl>
    <w:p w14:paraId="6AC3EE1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9A7BF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992FEF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74D270D" w14:textId="0FD8F7EB" w:rsidR="000D2539" w:rsidRPr="009C220D" w:rsidRDefault="000812E7" w:rsidP="00902964">
            <w:pPr>
              <w:pStyle w:val="FieldText"/>
            </w:pPr>
            <w:r>
              <w:t xml:space="preserve">  </w:t>
            </w:r>
            <w:r w:rsidR="0011777D" w:rsidRPr="00C2117F">
              <w:rPr>
                <w:sz w:val="20"/>
                <w:szCs w:val="20"/>
              </w:rPr>
              <w:object w:dxaOrig="1440" w:dyaOrig="1440" w14:anchorId="2DF32ACF">
                <v:shape id="_x0000_i2446" type="#_x0000_t75" style="width:2in;height:18pt" o:ole="">
                  <v:imagedata r:id="rId112" o:title=""/>
                </v:shape>
                <w:control r:id="rId113" w:name="TextBox1156" w:shapeid="_x0000_i2446"/>
              </w:object>
            </w:r>
          </w:p>
        </w:tc>
        <w:tc>
          <w:tcPr>
            <w:tcW w:w="1927" w:type="dxa"/>
          </w:tcPr>
          <w:p w14:paraId="05DFCA0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5556F9D" w14:textId="582EB4DA" w:rsidR="000D2539" w:rsidRPr="009C220D" w:rsidRDefault="000812E7" w:rsidP="00902964">
            <w:pPr>
              <w:pStyle w:val="FieldText"/>
            </w:pPr>
            <w:r>
              <w:t xml:space="preserve">  </w:t>
            </w:r>
            <w:r w:rsidR="0011777D" w:rsidRPr="00C2117F">
              <w:rPr>
                <w:sz w:val="20"/>
                <w:szCs w:val="20"/>
              </w:rPr>
              <w:object w:dxaOrig="1440" w:dyaOrig="1440" w14:anchorId="00962C8D">
                <v:shape id="_x0000_i2451" type="#_x0000_t75" style="width:148.2pt;height:18pt" o:ole="">
                  <v:imagedata r:id="rId114" o:title=""/>
                </v:shape>
                <w:control r:id="rId115" w:name="TextBox1157" w:shapeid="_x0000_i2451"/>
              </w:object>
            </w:r>
          </w:p>
        </w:tc>
      </w:tr>
    </w:tbl>
    <w:p w14:paraId="6367163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47AB27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4CBBAC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6C96818" w14:textId="05267C56" w:rsidR="000D2539" w:rsidRPr="009C220D" w:rsidRDefault="000812E7" w:rsidP="00902964">
            <w:pPr>
              <w:pStyle w:val="FieldText"/>
            </w:pPr>
            <w:r>
              <w:t xml:space="preserve"> </w:t>
            </w:r>
            <w:r w:rsidR="0011777D" w:rsidRPr="00C2117F">
              <w:rPr>
                <w:sz w:val="20"/>
                <w:szCs w:val="20"/>
              </w:rPr>
              <w:object w:dxaOrig="1440" w:dyaOrig="1440" w14:anchorId="3ECB1C9E">
                <v:shape id="_x0000_i2456" type="#_x0000_t75" style="width:336pt;height:18pt" o:ole="">
                  <v:imagedata r:id="rId116" o:title=""/>
                </v:shape>
                <w:control r:id="rId117" w:name="TextBox1158" w:shapeid="_x0000_i2456"/>
              </w:object>
            </w:r>
          </w:p>
        </w:tc>
      </w:tr>
    </w:tbl>
    <w:p w14:paraId="0C1B1258" w14:textId="77777777" w:rsidR="00871876" w:rsidRDefault="00871876" w:rsidP="00871876">
      <w:pPr>
        <w:pStyle w:val="Heading2"/>
      </w:pPr>
      <w:r w:rsidRPr="009C220D">
        <w:t>Disclaimer and Signature</w:t>
      </w:r>
    </w:p>
    <w:p w14:paraId="059B73D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7B6D518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1518F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C19CE1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5041011" w14:textId="3CB85545" w:rsidR="000D2539" w:rsidRPr="005114CE" w:rsidRDefault="0011777D" w:rsidP="00682C69">
            <w:pPr>
              <w:pStyle w:val="FieldText"/>
            </w:pPr>
            <w:r w:rsidRPr="00C2117F">
              <w:rPr>
                <w:sz w:val="20"/>
                <w:szCs w:val="20"/>
              </w:rPr>
              <w:object w:dxaOrig="1440" w:dyaOrig="1440" w14:anchorId="39CB8F63">
                <v:shape id="_x0000_i2565" type="#_x0000_t75" style="width:268.2pt;height:18pt" o:ole="">
                  <v:imagedata r:id="rId118" o:title=""/>
                </v:shape>
                <w:control r:id="rId119" w:name="TextBox1159" w:shapeid="_x0000_i2565"/>
              </w:object>
            </w:r>
          </w:p>
        </w:tc>
        <w:tc>
          <w:tcPr>
            <w:tcW w:w="674" w:type="dxa"/>
          </w:tcPr>
          <w:p w14:paraId="07E9093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2131677" w14:textId="77154DC4" w:rsidR="000D2539" w:rsidRPr="005114CE" w:rsidRDefault="000812E7" w:rsidP="00682C69">
            <w:pPr>
              <w:pStyle w:val="FieldText"/>
            </w:pPr>
            <w:r>
              <w:t xml:space="preserve"> </w:t>
            </w:r>
            <w:r w:rsidR="0011777D" w:rsidRPr="00C2117F">
              <w:rPr>
                <w:sz w:val="20"/>
                <w:szCs w:val="20"/>
              </w:rPr>
              <w:object w:dxaOrig="1440" w:dyaOrig="1440" w14:anchorId="651A8CA5">
                <v:shape id="_x0000_i2554" type="#_x0000_t75" style="width:103.8pt;height:18pt" o:ole="">
                  <v:imagedata r:id="rId120" o:title=""/>
                </v:shape>
                <w:control r:id="rId121" w:name="TextBox1160" w:shapeid="_x0000_i2554"/>
              </w:object>
            </w:r>
          </w:p>
        </w:tc>
      </w:tr>
    </w:tbl>
    <w:p w14:paraId="30F7106D" w14:textId="05489F0A" w:rsidR="005F6E87" w:rsidRDefault="005F6E87" w:rsidP="004E34C6"/>
    <w:p w14:paraId="4E0A082A" w14:textId="71E822AC" w:rsidR="007E4E82" w:rsidRDefault="007E4E82" w:rsidP="004E34C6"/>
    <w:p w14:paraId="71872481" w14:textId="68906B29" w:rsidR="007E4E82" w:rsidRDefault="007E4E82" w:rsidP="004E34C6"/>
    <w:p w14:paraId="076BFF4E" w14:textId="1B236540" w:rsidR="007E4E82" w:rsidRDefault="007E4E82" w:rsidP="004E34C6"/>
    <w:p w14:paraId="07897391" w14:textId="3F232425" w:rsidR="00A21E76" w:rsidRDefault="00A21E76" w:rsidP="004E34C6"/>
    <w:p w14:paraId="422E6832" w14:textId="19B908CA" w:rsidR="00A21E76" w:rsidRPr="00A21E76" w:rsidRDefault="00A21E76" w:rsidP="004E34C6">
      <w:pPr>
        <w:rPr>
          <w:b/>
          <w:bCs/>
        </w:rPr>
      </w:pPr>
    </w:p>
    <w:p w14:paraId="38E10AA5" w14:textId="310FBEAD" w:rsidR="00A21E76" w:rsidRDefault="00A21E76" w:rsidP="004E34C6">
      <w:r>
        <w:t xml:space="preserve">Please save and attach this and email to </w:t>
      </w:r>
      <w:hyperlink r:id="rId122" w:history="1">
        <w:r w:rsidRPr="004E79F2">
          <w:rPr>
            <w:rStyle w:val="Hyperlink"/>
          </w:rPr>
          <w:t>Rick@tempstaffingllc.com</w:t>
        </w:r>
      </w:hyperlink>
      <w:r>
        <w:t xml:space="preserve"> with “TempStaffingLLC Application” as the subject.</w:t>
      </w:r>
    </w:p>
    <w:p w14:paraId="6F69A0EC" w14:textId="37608F30" w:rsidR="005C157D" w:rsidRDefault="005C157D" w:rsidP="004E34C6"/>
    <w:p w14:paraId="0E61EFD2" w14:textId="3CE177B7" w:rsidR="005C157D" w:rsidRPr="004E34C6" w:rsidRDefault="005C157D" w:rsidP="005C157D">
      <w:pPr>
        <w:jc w:val="center"/>
      </w:pPr>
    </w:p>
    <w:sectPr w:rsidR="005C157D" w:rsidRPr="004E34C6" w:rsidSect="00856C35">
      <w:footerReference w:type="default" r:id="rId12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8316" w14:textId="77777777" w:rsidR="00D33DD1" w:rsidRDefault="00D33DD1" w:rsidP="00176E67">
      <w:r>
        <w:separator/>
      </w:r>
    </w:p>
  </w:endnote>
  <w:endnote w:type="continuationSeparator" w:id="0">
    <w:p w14:paraId="167EBB58" w14:textId="77777777" w:rsidR="00D33DD1" w:rsidRDefault="00D33DD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5C48C8F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A1AC" w14:textId="77777777" w:rsidR="00D33DD1" w:rsidRDefault="00D33DD1" w:rsidP="00176E67">
      <w:r>
        <w:separator/>
      </w:r>
    </w:p>
  </w:footnote>
  <w:footnote w:type="continuationSeparator" w:id="0">
    <w:p w14:paraId="67E46111" w14:textId="77777777" w:rsidR="00D33DD1" w:rsidRDefault="00D33DD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6011966">
    <w:abstractNumId w:val="9"/>
  </w:num>
  <w:num w:numId="2" w16cid:durableId="96953755">
    <w:abstractNumId w:val="7"/>
  </w:num>
  <w:num w:numId="3" w16cid:durableId="327829728">
    <w:abstractNumId w:val="6"/>
  </w:num>
  <w:num w:numId="4" w16cid:durableId="1121264794">
    <w:abstractNumId w:val="5"/>
  </w:num>
  <w:num w:numId="5" w16cid:durableId="1071929536">
    <w:abstractNumId w:val="4"/>
  </w:num>
  <w:num w:numId="6" w16cid:durableId="1861622903">
    <w:abstractNumId w:val="8"/>
  </w:num>
  <w:num w:numId="7" w16cid:durableId="1646617502">
    <w:abstractNumId w:val="3"/>
  </w:num>
  <w:num w:numId="8" w16cid:durableId="720399859">
    <w:abstractNumId w:val="2"/>
  </w:num>
  <w:num w:numId="9" w16cid:durableId="595211302">
    <w:abstractNumId w:val="1"/>
  </w:num>
  <w:num w:numId="10" w16cid:durableId="7609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2E"/>
    <w:rsid w:val="000071F7"/>
    <w:rsid w:val="00010B00"/>
    <w:rsid w:val="0002798A"/>
    <w:rsid w:val="000506BE"/>
    <w:rsid w:val="000506C9"/>
    <w:rsid w:val="00071FC9"/>
    <w:rsid w:val="000812E7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777D"/>
    <w:rsid w:val="00120C95"/>
    <w:rsid w:val="0014663E"/>
    <w:rsid w:val="00157B87"/>
    <w:rsid w:val="00163EF8"/>
    <w:rsid w:val="00176E67"/>
    <w:rsid w:val="00180664"/>
    <w:rsid w:val="001903F7"/>
    <w:rsid w:val="0019395E"/>
    <w:rsid w:val="00197D5B"/>
    <w:rsid w:val="001D6B76"/>
    <w:rsid w:val="001E5383"/>
    <w:rsid w:val="00211828"/>
    <w:rsid w:val="00211C3A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2301"/>
    <w:rsid w:val="002D222A"/>
    <w:rsid w:val="003076FD"/>
    <w:rsid w:val="00317005"/>
    <w:rsid w:val="00330050"/>
    <w:rsid w:val="00335259"/>
    <w:rsid w:val="00336832"/>
    <w:rsid w:val="003929F1"/>
    <w:rsid w:val="003A1B63"/>
    <w:rsid w:val="003A41A1"/>
    <w:rsid w:val="003B2326"/>
    <w:rsid w:val="003B56F2"/>
    <w:rsid w:val="00400251"/>
    <w:rsid w:val="004243C5"/>
    <w:rsid w:val="00437ED0"/>
    <w:rsid w:val="00440CD8"/>
    <w:rsid w:val="00443837"/>
    <w:rsid w:val="00447DAA"/>
    <w:rsid w:val="00450F66"/>
    <w:rsid w:val="00454732"/>
    <w:rsid w:val="00461739"/>
    <w:rsid w:val="00467865"/>
    <w:rsid w:val="0048685F"/>
    <w:rsid w:val="00490804"/>
    <w:rsid w:val="004A1437"/>
    <w:rsid w:val="004A4198"/>
    <w:rsid w:val="004A54EA"/>
    <w:rsid w:val="004B0578"/>
    <w:rsid w:val="004D37E4"/>
    <w:rsid w:val="004E34C6"/>
    <w:rsid w:val="004F62AD"/>
    <w:rsid w:val="00501AE8"/>
    <w:rsid w:val="00504B65"/>
    <w:rsid w:val="005114CE"/>
    <w:rsid w:val="0052122B"/>
    <w:rsid w:val="005274FA"/>
    <w:rsid w:val="005557F6"/>
    <w:rsid w:val="00563778"/>
    <w:rsid w:val="00591DCE"/>
    <w:rsid w:val="005B4AE2"/>
    <w:rsid w:val="005C157D"/>
    <w:rsid w:val="005E09E6"/>
    <w:rsid w:val="005E63CC"/>
    <w:rsid w:val="005F6E87"/>
    <w:rsid w:val="00602863"/>
    <w:rsid w:val="00607FED"/>
    <w:rsid w:val="00613129"/>
    <w:rsid w:val="00617C65"/>
    <w:rsid w:val="0063459A"/>
    <w:rsid w:val="00656741"/>
    <w:rsid w:val="0066126B"/>
    <w:rsid w:val="00682C69"/>
    <w:rsid w:val="006C1095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4E82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1E57"/>
    <w:rsid w:val="00891F0A"/>
    <w:rsid w:val="008A4732"/>
    <w:rsid w:val="008B7081"/>
    <w:rsid w:val="008D7A67"/>
    <w:rsid w:val="008F2F8A"/>
    <w:rsid w:val="008F5BCD"/>
    <w:rsid w:val="00902964"/>
    <w:rsid w:val="00920507"/>
    <w:rsid w:val="00933455"/>
    <w:rsid w:val="00934020"/>
    <w:rsid w:val="0094790F"/>
    <w:rsid w:val="00966856"/>
    <w:rsid w:val="00966B90"/>
    <w:rsid w:val="009737B7"/>
    <w:rsid w:val="009802C4"/>
    <w:rsid w:val="009976D9"/>
    <w:rsid w:val="00997A3E"/>
    <w:rsid w:val="009A12D5"/>
    <w:rsid w:val="009A4EA3"/>
    <w:rsid w:val="009A55DC"/>
    <w:rsid w:val="009A6A84"/>
    <w:rsid w:val="009C220D"/>
    <w:rsid w:val="00A11345"/>
    <w:rsid w:val="00A211B2"/>
    <w:rsid w:val="00A21E76"/>
    <w:rsid w:val="00A2727E"/>
    <w:rsid w:val="00A35524"/>
    <w:rsid w:val="00A60C9E"/>
    <w:rsid w:val="00A74F99"/>
    <w:rsid w:val="00A754A5"/>
    <w:rsid w:val="00A82BA3"/>
    <w:rsid w:val="00A92296"/>
    <w:rsid w:val="00A94ACC"/>
    <w:rsid w:val="00AA2EA7"/>
    <w:rsid w:val="00AE6FA4"/>
    <w:rsid w:val="00B03907"/>
    <w:rsid w:val="00B11811"/>
    <w:rsid w:val="00B26951"/>
    <w:rsid w:val="00B311E1"/>
    <w:rsid w:val="00B4735C"/>
    <w:rsid w:val="00B579DF"/>
    <w:rsid w:val="00B90EC2"/>
    <w:rsid w:val="00BA268F"/>
    <w:rsid w:val="00BA63FA"/>
    <w:rsid w:val="00BC07E3"/>
    <w:rsid w:val="00BD103E"/>
    <w:rsid w:val="00C079CA"/>
    <w:rsid w:val="00C2117F"/>
    <w:rsid w:val="00C45FDA"/>
    <w:rsid w:val="00C67741"/>
    <w:rsid w:val="00C74647"/>
    <w:rsid w:val="00C76039"/>
    <w:rsid w:val="00C76480"/>
    <w:rsid w:val="00C80AD2"/>
    <w:rsid w:val="00C8155B"/>
    <w:rsid w:val="00C82F5C"/>
    <w:rsid w:val="00C84E26"/>
    <w:rsid w:val="00C92A3C"/>
    <w:rsid w:val="00C92FD6"/>
    <w:rsid w:val="00CB5573"/>
    <w:rsid w:val="00CE5DC7"/>
    <w:rsid w:val="00CE7D54"/>
    <w:rsid w:val="00D065EF"/>
    <w:rsid w:val="00D14E73"/>
    <w:rsid w:val="00D33DD1"/>
    <w:rsid w:val="00D55AFA"/>
    <w:rsid w:val="00D6155E"/>
    <w:rsid w:val="00D6280F"/>
    <w:rsid w:val="00D83A19"/>
    <w:rsid w:val="00D86A85"/>
    <w:rsid w:val="00D90A75"/>
    <w:rsid w:val="00D96F2E"/>
    <w:rsid w:val="00DA4514"/>
    <w:rsid w:val="00DA6EF5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2045"/>
    <w:rsid w:val="00E46E04"/>
    <w:rsid w:val="00E87396"/>
    <w:rsid w:val="00E96F6F"/>
    <w:rsid w:val="00EA596C"/>
    <w:rsid w:val="00EB3832"/>
    <w:rsid w:val="00EB478A"/>
    <w:rsid w:val="00EC1AF8"/>
    <w:rsid w:val="00EC42A3"/>
    <w:rsid w:val="00EC518D"/>
    <w:rsid w:val="00EF3E4B"/>
    <w:rsid w:val="00F57E45"/>
    <w:rsid w:val="00F83033"/>
    <w:rsid w:val="00F966AA"/>
    <w:rsid w:val="00FB538F"/>
    <w:rsid w:val="00FC3071"/>
    <w:rsid w:val="00FC6137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C2A0"/>
  <w15:docId w15:val="{A8857DA7-5153-417C-A84F-D02382D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C1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control" Target="activeX/activeX61.xml"/><Relationship Id="rId21" Type="http://schemas.openxmlformats.org/officeDocument/2006/relationships/image" Target="media/image6.wmf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image" Target="media/image22.wmf"/><Relationship Id="rId68" Type="http://schemas.openxmlformats.org/officeDocument/2006/relationships/control" Target="activeX/activeX36.xml"/><Relationship Id="rId84" Type="http://schemas.openxmlformats.org/officeDocument/2006/relationships/control" Target="activeX/activeX44.xml"/><Relationship Id="rId89" Type="http://schemas.openxmlformats.org/officeDocument/2006/relationships/image" Target="media/image34.wmf"/><Relationship Id="rId112" Type="http://schemas.openxmlformats.org/officeDocument/2006/relationships/image" Target="media/image45.wmf"/><Relationship Id="rId16" Type="http://schemas.openxmlformats.org/officeDocument/2006/relationships/control" Target="activeX/activeX4.xml"/><Relationship Id="rId107" Type="http://schemas.openxmlformats.org/officeDocument/2006/relationships/image" Target="media/image43.wmf"/><Relationship Id="rId11" Type="http://schemas.openxmlformats.org/officeDocument/2006/relationships/control" Target="activeX/activeX1.xml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53" Type="http://schemas.openxmlformats.org/officeDocument/2006/relationships/image" Target="media/image19.wmf"/><Relationship Id="rId58" Type="http://schemas.openxmlformats.org/officeDocument/2006/relationships/control" Target="activeX/activeX29.xml"/><Relationship Id="rId74" Type="http://schemas.openxmlformats.org/officeDocument/2006/relationships/control" Target="activeX/activeX39.xml"/><Relationship Id="rId79" Type="http://schemas.openxmlformats.org/officeDocument/2006/relationships/image" Target="media/image29.wmf"/><Relationship Id="rId102" Type="http://schemas.openxmlformats.org/officeDocument/2006/relationships/control" Target="activeX/activeX53.xml"/><Relationship Id="rId123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image" Target="media/image21.wmf"/><Relationship Id="rId82" Type="http://schemas.openxmlformats.org/officeDocument/2006/relationships/control" Target="activeX/activeX43.xml"/><Relationship Id="rId90" Type="http://schemas.openxmlformats.org/officeDocument/2006/relationships/control" Target="activeX/activeX47.xml"/><Relationship Id="rId95" Type="http://schemas.openxmlformats.org/officeDocument/2006/relationships/image" Target="media/image37.wmf"/><Relationship Id="rId19" Type="http://schemas.openxmlformats.org/officeDocument/2006/relationships/image" Target="media/image5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20.wmf"/><Relationship Id="rId64" Type="http://schemas.openxmlformats.org/officeDocument/2006/relationships/control" Target="activeX/activeX33.xml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100" Type="http://schemas.openxmlformats.org/officeDocument/2006/relationships/control" Target="activeX/activeX52.xml"/><Relationship Id="rId105" Type="http://schemas.openxmlformats.org/officeDocument/2006/relationships/image" Target="media/image42.wmf"/><Relationship Id="rId113" Type="http://schemas.openxmlformats.org/officeDocument/2006/relationships/control" Target="activeX/activeX59.xml"/><Relationship Id="rId118" Type="http://schemas.openxmlformats.org/officeDocument/2006/relationships/image" Target="media/image48.wmf"/><Relationship Id="rId8" Type="http://schemas.openxmlformats.org/officeDocument/2006/relationships/footnotes" Target="footnotes.xml"/><Relationship Id="rId51" Type="http://schemas.openxmlformats.org/officeDocument/2006/relationships/image" Target="media/image18.wmf"/><Relationship Id="rId72" Type="http://schemas.openxmlformats.org/officeDocument/2006/relationships/control" Target="activeX/activeX38.xml"/><Relationship Id="rId80" Type="http://schemas.openxmlformats.org/officeDocument/2006/relationships/control" Target="activeX/activeX42.xml"/><Relationship Id="rId85" Type="http://schemas.openxmlformats.org/officeDocument/2006/relationships/image" Target="media/image32.wmf"/><Relationship Id="rId93" Type="http://schemas.openxmlformats.org/officeDocument/2006/relationships/image" Target="media/image36.wmf"/><Relationship Id="rId98" Type="http://schemas.openxmlformats.org/officeDocument/2006/relationships/control" Target="activeX/activeX51.xml"/><Relationship Id="rId121" Type="http://schemas.openxmlformats.org/officeDocument/2006/relationships/control" Target="activeX/activeX63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0.xml"/><Relationship Id="rId67" Type="http://schemas.openxmlformats.org/officeDocument/2006/relationships/control" Target="activeX/activeX35.xml"/><Relationship Id="rId103" Type="http://schemas.openxmlformats.org/officeDocument/2006/relationships/image" Target="media/image41.wmf"/><Relationship Id="rId108" Type="http://schemas.openxmlformats.org/officeDocument/2006/relationships/control" Target="activeX/activeX56.xml"/><Relationship Id="rId116" Type="http://schemas.openxmlformats.org/officeDocument/2006/relationships/image" Target="media/image47.wmf"/><Relationship Id="rId124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6.xml"/><Relationship Id="rId62" Type="http://schemas.openxmlformats.org/officeDocument/2006/relationships/control" Target="activeX/activeX32.xml"/><Relationship Id="rId70" Type="http://schemas.openxmlformats.org/officeDocument/2006/relationships/control" Target="activeX/activeX37.xml"/><Relationship Id="rId75" Type="http://schemas.openxmlformats.org/officeDocument/2006/relationships/image" Target="media/image27.wmf"/><Relationship Id="rId83" Type="http://schemas.openxmlformats.org/officeDocument/2006/relationships/image" Target="media/image31.wmf"/><Relationship Id="rId88" Type="http://schemas.openxmlformats.org/officeDocument/2006/relationships/control" Target="activeX/activeX46.xml"/><Relationship Id="rId91" Type="http://schemas.openxmlformats.org/officeDocument/2006/relationships/image" Target="media/image35.wmf"/><Relationship Id="rId96" Type="http://schemas.openxmlformats.org/officeDocument/2006/relationships/control" Target="activeX/activeX50.xml"/><Relationship Id="rId111" Type="http://schemas.openxmlformats.org/officeDocument/2006/relationships/control" Target="activeX/activeX5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15.xml"/><Relationship Id="rId49" Type="http://schemas.openxmlformats.org/officeDocument/2006/relationships/image" Target="media/image17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5.xml"/><Relationship Id="rId114" Type="http://schemas.openxmlformats.org/officeDocument/2006/relationships/image" Target="media/image46.wmf"/><Relationship Id="rId119" Type="http://schemas.openxmlformats.org/officeDocument/2006/relationships/control" Target="activeX/activeX62.xml"/><Relationship Id="rId10" Type="http://schemas.openxmlformats.org/officeDocument/2006/relationships/image" Target="media/image1.wmf"/><Relationship Id="rId31" Type="http://schemas.openxmlformats.org/officeDocument/2006/relationships/control" Target="activeX/activeX12.xml"/><Relationship Id="rId44" Type="http://schemas.openxmlformats.org/officeDocument/2006/relationships/image" Target="media/image15.wmf"/><Relationship Id="rId52" Type="http://schemas.openxmlformats.org/officeDocument/2006/relationships/control" Target="activeX/activeX25.xml"/><Relationship Id="rId60" Type="http://schemas.openxmlformats.org/officeDocument/2006/relationships/control" Target="activeX/activeX31.xml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control" Target="activeX/activeX41.xml"/><Relationship Id="rId81" Type="http://schemas.openxmlformats.org/officeDocument/2006/relationships/image" Target="media/image30.wmf"/><Relationship Id="rId86" Type="http://schemas.openxmlformats.org/officeDocument/2006/relationships/control" Target="activeX/activeX45.xml"/><Relationship Id="rId94" Type="http://schemas.openxmlformats.org/officeDocument/2006/relationships/control" Target="activeX/activeX49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hyperlink" Target="mailto:Rick@tempstaffingll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109" Type="http://schemas.openxmlformats.org/officeDocument/2006/relationships/control" Target="activeX/activeX57.xml"/><Relationship Id="rId34" Type="http://schemas.openxmlformats.org/officeDocument/2006/relationships/image" Target="media/image12.wmf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control" Target="activeX/activeX40.xml"/><Relationship Id="rId97" Type="http://schemas.openxmlformats.org/officeDocument/2006/relationships/image" Target="media/image38.wmf"/><Relationship Id="rId104" Type="http://schemas.openxmlformats.org/officeDocument/2006/relationships/control" Target="activeX/activeX54.xml"/><Relationship Id="rId120" Type="http://schemas.openxmlformats.org/officeDocument/2006/relationships/image" Target="media/image49.wmf"/><Relationship Id="rId125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image" Target="media/image25.wmf"/><Relationship Id="rId92" Type="http://schemas.openxmlformats.org/officeDocument/2006/relationships/control" Target="activeX/activeX48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image" Target="media/image13.wmf"/><Relationship Id="rId45" Type="http://schemas.openxmlformats.org/officeDocument/2006/relationships/control" Target="activeX/activeX21.xml"/><Relationship Id="rId66" Type="http://schemas.openxmlformats.org/officeDocument/2006/relationships/control" Target="activeX/activeX34.xml"/><Relationship Id="rId87" Type="http://schemas.openxmlformats.org/officeDocument/2006/relationships/image" Target="media/image33.wmf"/><Relationship Id="rId110" Type="http://schemas.openxmlformats.org/officeDocument/2006/relationships/image" Target="media/image44.wmf"/><Relationship Id="rId115" Type="http://schemas.openxmlformats.org/officeDocument/2006/relationships/control" Target="activeX/activeX6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ake\AppData\Roaming\Microsoft\Templates\Employment%20applic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Intake</dc:creator>
  <cp:lastModifiedBy>Damon Shepard - C08609</cp:lastModifiedBy>
  <cp:revision>2</cp:revision>
  <cp:lastPrinted>2002-05-23T18:14:00Z</cp:lastPrinted>
  <dcterms:created xsi:type="dcterms:W3CDTF">2022-08-08T06:24:00Z</dcterms:created>
  <dcterms:modified xsi:type="dcterms:W3CDTF">2022-08-08T06:24:00Z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